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9</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10</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12</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13</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14</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15</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17</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18</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19</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21</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22</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 Информационное сообщение………………………………………………………………………………………</w:t>
      </w:r>
      <w:r w:rsidR="00605D05">
        <w:rPr>
          <w:rFonts w:ascii="Times New Roman" w:eastAsia="Calibri" w:hAnsi="Times New Roman" w:cs="Times New Roman"/>
          <w:sz w:val="12"/>
          <w:szCs w:val="12"/>
        </w:rPr>
        <w:t>……..</w:t>
      </w:r>
      <w:r>
        <w:rPr>
          <w:rFonts w:ascii="Times New Roman" w:eastAsia="Calibri" w:hAnsi="Times New Roman" w:cs="Times New Roman"/>
          <w:sz w:val="12"/>
          <w:szCs w:val="12"/>
        </w:rPr>
        <w:t>………………………..</w:t>
      </w:r>
      <w:r w:rsidR="00605D05">
        <w:rPr>
          <w:rFonts w:ascii="Times New Roman" w:eastAsia="Calibri" w:hAnsi="Times New Roman" w:cs="Times New Roman"/>
          <w:sz w:val="12"/>
          <w:szCs w:val="12"/>
        </w:rPr>
        <w:t>23</w:t>
      </w:r>
    </w:p>
    <w:p w:rsid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05D05" w:rsidRPr="00605D05" w:rsidRDefault="00605D05" w:rsidP="00605D05">
      <w:pPr>
        <w:tabs>
          <w:tab w:val="left" w:pos="284"/>
        </w:tabs>
        <w:spacing w:after="0" w:line="240" w:lineRule="auto"/>
        <w:jc w:val="center"/>
        <w:rPr>
          <w:rFonts w:ascii="Times New Roman" w:eastAsia="Calibri" w:hAnsi="Times New Roman" w:cs="Times New Roman"/>
          <w:b/>
          <w:sz w:val="12"/>
          <w:szCs w:val="12"/>
        </w:rPr>
      </w:pPr>
      <w:r w:rsidRPr="00605D05">
        <w:rPr>
          <w:rFonts w:ascii="Times New Roman" w:eastAsia="Calibri" w:hAnsi="Times New Roman" w:cs="Times New Roman"/>
          <w:b/>
          <w:sz w:val="12"/>
          <w:szCs w:val="12"/>
        </w:rPr>
        <w:lastRenderedPageBreak/>
        <w:t>ИНФОРМАЦИОННОЕ СООБЩЕНИЕ</w:t>
      </w:r>
    </w:p>
    <w:p w:rsidR="00605D05" w:rsidRPr="00605D05" w:rsidRDefault="00605D05" w:rsidP="00605D05">
      <w:pPr>
        <w:tabs>
          <w:tab w:val="left" w:pos="284"/>
        </w:tabs>
        <w:spacing w:after="0" w:line="240" w:lineRule="auto"/>
        <w:jc w:val="both"/>
        <w:rPr>
          <w:rFonts w:ascii="Times New Roman" w:eastAsia="Calibri" w:hAnsi="Times New Roman" w:cs="Times New Roman"/>
          <w:sz w:val="12"/>
          <w:szCs w:val="12"/>
        </w:rPr>
      </w:pPr>
    </w:p>
    <w:p w:rsidR="006A3282" w:rsidRDefault="00605D05" w:rsidP="00605D0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5D05">
        <w:rPr>
          <w:rFonts w:ascii="Times New Roman" w:eastAsia="Calibri" w:hAnsi="Times New Roman" w:cs="Times New Roman"/>
          <w:sz w:val="12"/>
          <w:szCs w:val="12"/>
        </w:rPr>
        <w:t xml:space="preserve">Руководствуясь п. 8 ст. 5.1 </w:t>
      </w:r>
      <w:proofErr w:type="spellStart"/>
      <w:r w:rsidRPr="00605D05">
        <w:rPr>
          <w:rFonts w:ascii="Times New Roman" w:eastAsia="Calibri" w:hAnsi="Times New Roman" w:cs="Times New Roman"/>
          <w:sz w:val="12"/>
          <w:szCs w:val="12"/>
        </w:rPr>
        <w:t>ГрК</w:t>
      </w:r>
      <w:proofErr w:type="spellEnd"/>
      <w:r w:rsidRPr="00605D05">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утвержденного решением Собрания представителей сельского поселения Антоновка муниципального района Сергиевский Самарской области от 03.03.2025 г. №6, в соответствии с Постановлением Главы сельского поселения Антоновка муниципального района Сергиевский Самарской области № 4</w:t>
      </w:r>
      <w:proofErr w:type="gramEnd"/>
      <w:r w:rsidRPr="00605D05">
        <w:rPr>
          <w:rFonts w:ascii="Times New Roman" w:eastAsia="Calibri" w:hAnsi="Times New Roman" w:cs="Times New Roman"/>
          <w:sz w:val="12"/>
          <w:szCs w:val="12"/>
        </w:rPr>
        <w:t xml:space="preserve"> </w:t>
      </w:r>
      <w:proofErr w:type="gramStart"/>
      <w:r w:rsidRPr="00605D05">
        <w:rPr>
          <w:rFonts w:ascii="Times New Roman" w:eastAsia="Calibri" w:hAnsi="Times New Roman" w:cs="Times New Roman"/>
          <w:sz w:val="12"/>
          <w:szCs w:val="12"/>
        </w:rPr>
        <w:t>от 06.12.2024 г. «О проведении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 осуществляет опубликование проекта</w:t>
      </w:r>
      <w:proofErr w:type="gramEnd"/>
      <w:r w:rsidRPr="00605D05">
        <w:rPr>
          <w:rFonts w:ascii="Times New Roman" w:eastAsia="Calibri" w:hAnsi="Times New Roman" w:cs="Times New Roman"/>
          <w:sz w:val="12"/>
          <w:szCs w:val="12"/>
        </w:rPr>
        <w:t xml:space="preserve"> </w:t>
      </w:r>
      <w:proofErr w:type="gramStart"/>
      <w:r w:rsidRPr="00605D05">
        <w:rPr>
          <w:rFonts w:ascii="Times New Roman" w:eastAsia="Calibri" w:hAnsi="Times New Roman" w:cs="Times New Roman"/>
          <w:sz w:val="12"/>
          <w:szCs w:val="12"/>
        </w:rPr>
        <w:t>решения собрания представителей сельского поселения Антоновка муниципального района Сергиевский Самарской области «О внесении изменений в решение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Антоновка муниципального района Сергиевский Самарской области «О внесении изменений</w:t>
      </w:r>
      <w:proofErr w:type="gramEnd"/>
      <w:r w:rsidRPr="00605D05">
        <w:rPr>
          <w:rFonts w:ascii="Times New Roman" w:eastAsia="Calibri" w:hAnsi="Times New Roman" w:cs="Times New Roman"/>
          <w:sz w:val="12"/>
          <w:szCs w:val="12"/>
        </w:rPr>
        <w:t xml:space="preserve"> в решение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035BC1" w:rsidRPr="00D11F41" w:rsidRDefault="00035BC1" w:rsidP="00035BC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035BC1" w:rsidRPr="00D11F41" w:rsidRDefault="00035BC1" w:rsidP="00035BC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035BC1" w:rsidRPr="00D11F41" w:rsidRDefault="00035BC1" w:rsidP="00035BC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035BC1" w:rsidRDefault="00035BC1" w:rsidP="00035BC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035BC1" w:rsidRPr="00D11F41" w:rsidRDefault="00035BC1" w:rsidP="00035BC1">
      <w:pPr>
        <w:tabs>
          <w:tab w:val="left" w:pos="284"/>
        </w:tabs>
        <w:spacing w:after="0" w:line="240" w:lineRule="auto"/>
        <w:jc w:val="center"/>
        <w:rPr>
          <w:rFonts w:ascii="Times New Roman" w:eastAsia="Calibri" w:hAnsi="Times New Roman" w:cs="Times New Roman"/>
          <w:b/>
          <w:sz w:val="12"/>
          <w:szCs w:val="12"/>
        </w:rPr>
      </w:pPr>
    </w:p>
    <w:p w:rsidR="00035BC1" w:rsidRPr="00D11F41" w:rsidRDefault="00035BC1" w:rsidP="00035BC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035BC1" w:rsidRPr="00D11F41" w:rsidRDefault="00035BC1" w:rsidP="00035BC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05D05" w:rsidRDefault="00605D05" w:rsidP="00605D05">
      <w:pPr>
        <w:tabs>
          <w:tab w:val="left" w:pos="284"/>
        </w:tabs>
        <w:spacing w:after="0" w:line="240" w:lineRule="auto"/>
        <w:jc w:val="center"/>
        <w:rPr>
          <w:rFonts w:ascii="Times New Roman" w:eastAsia="Calibri" w:hAnsi="Times New Roman" w:cs="Times New Roman"/>
          <w:b/>
          <w:sz w:val="12"/>
          <w:szCs w:val="12"/>
        </w:rPr>
      </w:pPr>
      <w:r w:rsidRPr="00605D05">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Антоновка </w:t>
      </w:r>
    </w:p>
    <w:p w:rsidR="00605D05" w:rsidRDefault="00605D05" w:rsidP="00605D05">
      <w:pPr>
        <w:tabs>
          <w:tab w:val="left" w:pos="284"/>
        </w:tabs>
        <w:spacing w:after="0" w:line="240" w:lineRule="auto"/>
        <w:jc w:val="center"/>
        <w:rPr>
          <w:rFonts w:ascii="Times New Roman" w:eastAsia="Calibri" w:hAnsi="Times New Roman" w:cs="Times New Roman"/>
          <w:b/>
          <w:sz w:val="12"/>
          <w:szCs w:val="12"/>
        </w:rPr>
      </w:pPr>
      <w:r w:rsidRPr="00605D05">
        <w:rPr>
          <w:rFonts w:ascii="Times New Roman" w:eastAsia="Calibri" w:hAnsi="Times New Roman" w:cs="Times New Roman"/>
          <w:b/>
          <w:sz w:val="12"/>
          <w:szCs w:val="12"/>
        </w:rPr>
        <w:t>муниципального района Сергиевский Самарской области «Об утверждении правил благоустройства территории</w:t>
      </w:r>
    </w:p>
    <w:p w:rsidR="00605D05" w:rsidRPr="00605D05" w:rsidRDefault="00605D05" w:rsidP="00605D05">
      <w:pPr>
        <w:tabs>
          <w:tab w:val="left" w:pos="284"/>
        </w:tabs>
        <w:spacing w:after="0" w:line="240" w:lineRule="auto"/>
        <w:jc w:val="center"/>
        <w:rPr>
          <w:rFonts w:ascii="Times New Roman" w:eastAsia="Calibri" w:hAnsi="Times New Roman" w:cs="Times New Roman"/>
          <w:b/>
          <w:sz w:val="12"/>
          <w:szCs w:val="12"/>
        </w:rPr>
      </w:pPr>
      <w:r w:rsidRPr="00605D05">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605D05" w:rsidRPr="00605D05" w:rsidRDefault="00605D05" w:rsidP="00605D05">
      <w:pPr>
        <w:tabs>
          <w:tab w:val="left" w:pos="284"/>
        </w:tabs>
        <w:spacing w:after="0" w:line="240" w:lineRule="auto"/>
        <w:jc w:val="both"/>
        <w:rPr>
          <w:rFonts w:ascii="Times New Roman" w:eastAsia="Calibri" w:hAnsi="Times New Roman" w:cs="Times New Roman"/>
          <w:sz w:val="12"/>
          <w:szCs w:val="12"/>
        </w:rPr>
      </w:pP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05D05">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605D05">
        <w:rPr>
          <w:rFonts w:ascii="Times New Roman" w:eastAsia="Calibri" w:hAnsi="Times New Roman" w:cs="Times New Roman"/>
          <w:sz w:val="12"/>
          <w:szCs w:val="12"/>
        </w:rPr>
        <w:t>муниципального района Сергиевский</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5D05">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w:t>
      </w:r>
      <w:r>
        <w:rPr>
          <w:rFonts w:ascii="Times New Roman" w:eastAsia="Calibri" w:hAnsi="Times New Roman" w:cs="Times New Roman"/>
          <w:sz w:val="12"/>
          <w:szCs w:val="12"/>
        </w:rPr>
        <w:t xml:space="preserve"> </w:t>
      </w:r>
      <w:r w:rsidRPr="00605D05">
        <w:rPr>
          <w:rFonts w:ascii="Times New Roman" w:eastAsia="Calibri" w:hAnsi="Times New Roman" w:cs="Times New Roman"/>
          <w:sz w:val="12"/>
          <w:szCs w:val="12"/>
        </w:rPr>
        <w:t>решило</w:t>
      </w:r>
      <w:r w:rsidRPr="00605D05">
        <w:rPr>
          <w:rFonts w:ascii="Times New Roman" w:eastAsia="Calibri" w:hAnsi="Times New Roman" w:cs="Times New Roman"/>
          <w:sz w:val="12"/>
          <w:szCs w:val="12"/>
        </w:rPr>
        <w:t>:</w:t>
      </w:r>
      <w:proofErr w:type="gramEnd"/>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 Внести в Решение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(далее – Правила) изменения следующего содержания: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xml:space="preserve">«17.1.1. </w:t>
      </w:r>
      <w:proofErr w:type="gramStart"/>
      <w:r w:rsidRPr="00605D05">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605D05">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5D05">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605D05">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К особенностям определения границ прилегающих территорий относятся: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5D05">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5D05">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lastRenderedPageBreak/>
        <w:t>4) схематическое изображение границ территории, прилегающей к зданию, строению, сооружению, земельному участку;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на территории общего пользования - 10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на территориях производственных зон - 5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на прочих территориях - 5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8) для промышленных объектов - 10 метров от ограждения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9) для строительных объектов - 10 метров от ограждения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xml:space="preserve">12) для автозаправочных станций, </w:t>
      </w:r>
      <w:proofErr w:type="spellStart"/>
      <w:r w:rsidRPr="00605D05">
        <w:rPr>
          <w:rFonts w:ascii="Times New Roman" w:eastAsia="Calibri" w:hAnsi="Times New Roman" w:cs="Times New Roman"/>
          <w:sz w:val="12"/>
          <w:szCs w:val="12"/>
        </w:rPr>
        <w:t>автогазозаправочных</w:t>
      </w:r>
      <w:proofErr w:type="spellEnd"/>
      <w:r w:rsidRPr="00605D05">
        <w:rPr>
          <w:rFonts w:ascii="Times New Roman" w:eastAsia="Calibri" w:hAnsi="Times New Roman" w:cs="Times New Roman"/>
          <w:sz w:val="12"/>
          <w:szCs w:val="12"/>
        </w:rPr>
        <w:t xml:space="preserve"> станций - 10 метров по периметру и подъезды к объектам;</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13) для иных территорий:</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17.1.9. Основными задачами мониторинга являются: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lastRenderedPageBreak/>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xml:space="preserve">«17.2.27. </w:t>
      </w:r>
      <w:proofErr w:type="gramStart"/>
      <w:r w:rsidRPr="00605D05">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605D05">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Выгреб следует очищать по мере заполнения, но не реже 1 раза в 6 месяцев.</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proofErr w:type="gramStart"/>
      <w:r w:rsidRPr="00605D05">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605D05">
        <w:rPr>
          <w:rFonts w:ascii="Times New Roman" w:eastAsia="Calibri" w:hAnsi="Times New Roman" w:cs="Times New Roman"/>
          <w:sz w:val="12"/>
          <w:szCs w:val="12"/>
        </w:rPr>
        <w:t>помойницы</w:t>
      </w:r>
      <w:proofErr w:type="spellEnd"/>
      <w:r w:rsidRPr="00605D05">
        <w:rPr>
          <w:rFonts w:ascii="Times New Roman" w:eastAsia="Calibri" w:hAnsi="Times New Roman" w:cs="Times New Roman"/>
          <w:sz w:val="12"/>
          <w:szCs w:val="12"/>
        </w:rPr>
        <w:t>, должны обеспечивать их дезинфекцию и ремонт.</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 xml:space="preserve">Выгреб и </w:t>
      </w:r>
      <w:proofErr w:type="spellStart"/>
      <w:r w:rsidRPr="00605D05">
        <w:rPr>
          <w:rFonts w:ascii="Times New Roman" w:eastAsia="Calibri" w:hAnsi="Times New Roman" w:cs="Times New Roman"/>
          <w:sz w:val="12"/>
          <w:szCs w:val="12"/>
        </w:rPr>
        <w:t>помойницы</w:t>
      </w:r>
      <w:proofErr w:type="spellEnd"/>
      <w:r w:rsidRPr="00605D05">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605D05">
        <w:rPr>
          <w:rFonts w:ascii="Times New Roman" w:eastAsia="Calibri" w:hAnsi="Times New Roman" w:cs="Times New Roman"/>
          <w:sz w:val="12"/>
          <w:szCs w:val="12"/>
        </w:rPr>
        <w:t>помойниц</w:t>
      </w:r>
      <w:proofErr w:type="spellEnd"/>
      <w:r w:rsidRPr="00605D05">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2. Опубликовать настоящее решение в газете «Сергиевский вестник».</w:t>
      </w:r>
    </w:p>
    <w:p w:rsidR="00605D05" w:rsidRPr="00605D05" w:rsidRDefault="00605D05" w:rsidP="00605D05">
      <w:pPr>
        <w:tabs>
          <w:tab w:val="left" w:pos="284"/>
        </w:tabs>
        <w:spacing w:after="0" w:line="240" w:lineRule="auto"/>
        <w:ind w:firstLine="284"/>
        <w:jc w:val="both"/>
        <w:rPr>
          <w:rFonts w:ascii="Times New Roman" w:eastAsia="Calibri" w:hAnsi="Times New Roman" w:cs="Times New Roman"/>
          <w:sz w:val="12"/>
          <w:szCs w:val="12"/>
        </w:rPr>
      </w:pPr>
      <w:r w:rsidRPr="00605D0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05D05" w:rsidRPr="00605D05" w:rsidRDefault="00605D05" w:rsidP="00605D05">
      <w:pPr>
        <w:tabs>
          <w:tab w:val="left" w:pos="284"/>
        </w:tabs>
        <w:spacing w:after="0" w:line="240" w:lineRule="auto"/>
        <w:jc w:val="right"/>
        <w:rPr>
          <w:rFonts w:ascii="Times New Roman" w:eastAsia="Calibri" w:hAnsi="Times New Roman" w:cs="Times New Roman"/>
          <w:sz w:val="12"/>
          <w:szCs w:val="12"/>
        </w:rPr>
      </w:pPr>
      <w:r w:rsidRPr="00605D0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05D05">
        <w:rPr>
          <w:rFonts w:ascii="Times New Roman" w:eastAsia="Calibri" w:hAnsi="Times New Roman" w:cs="Times New Roman"/>
          <w:sz w:val="12"/>
          <w:szCs w:val="12"/>
        </w:rPr>
        <w:t>сельского поселения Антоновка</w:t>
      </w:r>
    </w:p>
    <w:p w:rsidR="00605D05" w:rsidRDefault="00605D05" w:rsidP="00605D05">
      <w:pPr>
        <w:tabs>
          <w:tab w:val="left" w:pos="284"/>
        </w:tabs>
        <w:spacing w:after="0" w:line="240" w:lineRule="auto"/>
        <w:jc w:val="right"/>
        <w:rPr>
          <w:rFonts w:ascii="Times New Roman" w:eastAsia="Calibri" w:hAnsi="Times New Roman" w:cs="Times New Roman"/>
          <w:sz w:val="12"/>
          <w:szCs w:val="12"/>
        </w:rPr>
      </w:pPr>
      <w:r w:rsidRPr="00605D05">
        <w:rPr>
          <w:rFonts w:ascii="Times New Roman" w:eastAsia="Calibri" w:hAnsi="Times New Roman" w:cs="Times New Roman"/>
          <w:sz w:val="12"/>
          <w:szCs w:val="12"/>
        </w:rPr>
        <w:t>муниципального района Сергиевский</w:t>
      </w:r>
    </w:p>
    <w:p w:rsidR="00605D05" w:rsidRPr="00605D05" w:rsidRDefault="00605D05" w:rsidP="00605D05">
      <w:pPr>
        <w:tabs>
          <w:tab w:val="left" w:pos="284"/>
        </w:tabs>
        <w:spacing w:after="0" w:line="240" w:lineRule="auto"/>
        <w:jc w:val="right"/>
        <w:rPr>
          <w:rFonts w:ascii="Times New Roman" w:eastAsia="Calibri" w:hAnsi="Times New Roman" w:cs="Times New Roman"/>
          <w:sz w:val="12"/>
          <w:szCs w:val="12"/>
        </w:rPr>
      </w:pPr>
      <w:proofErr w:type="spellStart"/>
      <w:r w:rsidRPr="00605D05">
        <w:rPr>
          <w:rFonts w:ascii="Times New Roman" w:eastAsia="Calibri" w:hAnsi="Times New Roman" w:cs="Times New Roman"/>
          <w:sz w:val="12"/>
          <w:szCs w:val="12"/>
        </w:rPr>
        <w:t>А.И.Илларионов</w:t>
      </w:r>
      <w:proofErr w:type="spellEnd"/>
    </w:p>
    <w:p w:rsidR="00605D05" w:rsidRPr="00605D05" w:rsidRDefault="00605D05" w:rsidP="00605D05">
      <w:pPr>
        <w:tabs>
          <w:tab w:val="left" w:pos="284"/>
        </w:tabs>
        <w:spacing w:after="0" w:line="240" w:lineRule="auto"/>
        <w:jc w:val="right"/>
        <w:rPr>
          <w:rFonts w:ascii="Times New Roman" w:eastAsia="Calibri" w:hAnsi="Times New Roman" w:cs="Times New Roman"/>
          <w:sz w:val="12"/>
          <w:szCs w:val="12"/>
        </w:rPr>
      </w:pPr>
    </w:p>
    <w:p w:rsidR="00605D05" w:rsidRPr="00605D05" w:rsidRDefault="00605D05" w:rsidP="00605D05">
      <w:pPr>
        <w:tabs>
          <w:tab w:val="left" w:pos="284"/>
        </w:tabs>
        <w:spacing w:after="0" w:line="240" w:lineRule="auto"/>
        <w:jc w:val="right"/>
        <w:rPr>
          <w:rFonts w:ascii="Times New Roman" w:eastAsia="Calibri" w:hAnsi="Times New Roman" w:cs="Times New Roman"/>
          <w:sz w:val="12"/>
          <w:szCs w:val="12"/>
        </w:rPr>
      </w:pPr>
      <w:r w:rsidRPr="00605D05">
        <w:rPr>
          <w:rFonts w:ascii="Times New Roman" w:eastAsia="Calibri" w:hAnsi="Times New Roman" w:cs="Times New Roman"/>
          <w:sz w:val="12"/>
          <w:szCs w:val="12"/>
        </w:rPr>
        <w:t>Глава сельского поселения Антоновка</w:t>
      </w:r>
    </w:p>
    <w:p w:rsidR="00605D05" w:rsidRDefault="00605D05" w:rsidP="00605D05">
      <w:pPr>
        <w:tabs>
          <w:tab w:val="left" w:pos="284"/>
        </w:tabs>
        <w:spacing w:after="0" w:line="240" w:lineRule="auto"/>
        <w:jc w:val="right"/>
        <w:rPr>
          <w:rFonts w:ascii="Times New Roman" w:eastAsia="Calibri" w:hAnsi="Times New Roman" w:cs="Times New Roman"/>
          <w:sz w:val="12"/>
          <w:szCs w:val="12"/>
        </w:rPr>
      </w:pPr>
      <w:r w:rsidRPr="00605D05">
        <w:rPr>
          <w:rFonts w:ascii="Times New Roman" w:eastAsia="Calibri" w:hAnsi="Times New Roman" w:cs="Times New Roman"/>
          <w:sz w:val="12"/>
          <w:szCs w:val="12"/>
        </w:rPr>
        <w:t>муниципального района Сергиевский</w:t>
      </w:r>
    </w:p>
    <w:p w:rsidR="006A3282" w:rsidRDefault="00605D05" w:rsidP="00605D05">
      <w:pPr>
        <w:tabs>
          <w:tab w:val="left" w:pos="284"/>
        </w:tabs>
        <w:spacing w:after="0" w:line="240" w:lineRule="auto"/>
        <w:jc w:val="right"/>
        <w:rPr>
          <w:rFonts w:ascii="Times New Roman" w:eastAsia="Calibri" w:hAnsi="Times New Roman" w:cs="Times New Roman"/>
          <w:sz w:val="12"/>
          <w:szCs w:val="12"/>
        </w:rPr>
      </w:pPr>
      <w:r w:rsidRPr="00605D05">
        <w:rPr>
          <w:rFonts w:ascii="Times New Roman" w:eastAsia="Calibri" w:hAnsi="Times New Roman" w:cs="Times New Roman"/>
          <w:sz w:val="12"/>
          <w:szCs w:val="12"/>
        </w:rPr>
        <w:t>Е.А. Антонов</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ИНФОРМАЦИОННОЕ СООБЩЕНИЕ</w:t>
      </w:r>
    </w:p>
    <w:p w:rsidR="00D11F41" w:rsidRP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 xml:space="preserve">Руководствуясь п. 8 ст. 5.1 </w:t>
      </w:r>
      <w:proofErr w:type="spellStart"/>
      <w:r w:rsidRPr="00D11F41">
        <w:rPr>
          <w:rFonts w:ascii="Times New Roman" w:eastAsia="Calibri" w:hAnsi="Times New Roman" w:cs="Times New Roman"/>
          <w:sz w:val="12"/>
          <w:szCs w:val="12"/>
        </w:rPr>
        <w:t>ГрК</w:t>
      </w:r>
      <w:proofErr w:type="spellEnd"/>
      <w:r w:rsidRPr="00D11F41">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утвержденного решением Собрания представителей сельского поселения Верхняя Орлянка муниципального района Сергиевский Самарской области от 03.03.2025 г. №8, в соответствии с Постановлением Главы сельского поселения Верхняя Орлянка муниципального района Сергиевский</w:t>
      </w:r>
      <w:proofErr w:type="gramEnd"/>
      <w:r w:rsidRPr="00D11F41">
        <w:rPr>
          <w:rFonts w:ascii="Times New Roman" w:eastAsia="Calibri" w:hAnsi="Times New Roman" w:cs="Times New Roman"/>
          <w:sz w:val="12"/>
          <w:szCs w:val="12"/>
        </w:rPr>
        <w:t xml:space="preserve"> </w:t>
      </w:r>
      <w:proofErr w:type="gramStart"/>
      <w:r w:rsidRPr="00D11F41">
        <w:rPr>
          <w:rFonts w:ascii="Times New Roman" w:eastAsia="Calibri" w:hAnsi="Times New Roman" w:cs="Times New Roman"/>
          <w:sz w:val="12"/>
          <w:szCs w:val="12"/>
        </w:rPr>
        <w:t>Самарской области № 03 от 07.08.2025 г. «О проведении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w:t>
      </w:r>
      <w:proofErr w:type="gramEnd"/>
      <w:r w:rsidRPr="00D11F41">
        <w:rPr>
          <w:rFonts w:ascii="Times New Roman" w:eastAsia="Calibri" w:hAnsi="Times New Roman" w:cs="Times New Roman"/>
          <w:sz w:val="12"/>
          <w:szCs w:val="12"/>
        </w:rPr>
        <w:t xml:space="preserve"> </w:t>
      </w:r>
      <w:proofErr w:type="gramStart"/>
      <w:r w:rsidRPr="00D11F41">
        <w:rPr>
          <w:rFonts w:ascii="Times New Roman" w:eastAsia="Calibri" w:hAnsi="Times New Roman" w:cs="Times New Roman"/>
          <w:sz w:val="12"/>
          <w:szCs w:val="12"/>
        </w:rPr>
        <w:t>района Сергиевский Самарской области осуществляет опубликование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в газете «Сергиевский вестник» и размещение проекта решения собрания представителей сельского</w:t>
      </w:r>
      <w:proofErr w:type="gramEnd"/>
      <w:r w:rsidRPr="00D11F41">
        <w:rPr>
          <w:rFonts w:ascii="Times New Roman" w:eastAsia="Calibri" w:hAnsi="Times New Roman" w:cs="Times New Roman"/>
          <w:sz w:val="12"/>
          <w:szCs w:val="12"/>
        </w:rPr>
        <w:t xml:space="preserve"> </w:t>
      </w:r>
      <w:proofErr w:type="gramStart"/>
      <w:r w:rsidRPr="00D11F41">
        <w:rPr>
          <w:rFonts w:ascii="Times New Roman" w:eastAsia="Calibri" w:hAnsi="Times New Roman" w:cs="Times New Roman"/>
          <w:sz w:val="12"/>
          <w:szCs w:val="12"/>
        </w:rPr>
        <w:t>поселения Верхняя Орлянка муниципального района Сергиевский Самарской области «О внесении изменений в решение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roofErr w:type="gramEnd"/>
    </w:p>
    <w:p w:rsidR="00D11F41" w:rsidRP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СЕЛЬСКОГО ПОСЕЛЕНИЯ ВЕРХНЯЯ ОРЛЯНКА</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D11F41" w:rsidRPr="00D11F41" w:rsidRDefault="00D11F41" w:rsidP="00D11F41">
      <w:pPr>
        <w:tabs>
          <w:tab w:val="left" w:pos="284"/>
        </w:tabs>
        <w:spacing w:after="0" w:line="240" w:lineRule="auto"/>
        <w:jc w:val="center"/>
        <w:rPr>
          <w:rFonts w:ascii="Times New Roman" w:eastAsia="Calibri" w:hAnsi="Times New Roman" w:cs="Times New Roman"/>
          <w:sz w:val="12"/>
          <w:szCs w:val="12"/>
        </w:rPr>
      </w:pP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Верхняя Орлянка </w:t>
      </w: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lastRenderedPageBreak/>
        <w:t>муниципального района Сергиевский Самарской области «Об утверждении правил благоустройства территории</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w:t>
      </w:r>
    </w:p>
    <w:p w:rsidR="00D11F41" w:rsidRP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w:t>
      </w:r>
      <w:r>
        <w:rPr>
          <w:rFonts w:ascii="Times New Roman" w:eastAsia="Calibri" w:hAnsi="Times New Roman" w:cs="Times New Roman"/>
          <w:sz w:val="12"/>
          <w:szCs w:val="12"/>
        </w:rPr>
        <w:t xml:space="preserve">, </w:t>
      </w:r>
      <w:r w:rsidRPr="00D11F41">
        <w:rPr>
          <w:rFonts w:ascii="Times New Roman" w:eastAsia="Calibri" w:hAnsi="Times New Roman" w:cs="Times New Roman"/>
          <w:sz w:val="12"/>
          <w:szCs w:val="12"/>
        </w:rPr>
        <w:t>Собрание представителей сельского поселения Верхняя Орлянка</w:t>
      </w:r>
      <w:proofErr w:type="gramEnd"/>
      <w:r w:rsidRPr="00D11F41">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r w:rsidRPr="00D11F41">
        <w:rPr>
          <w:rFonts w:ascii="Times New Roman" w:eastAsia="Calibri" w:hAnsi="Times New Roman" w:cs="Times New Roman"/>
          <w:sz w:val="12"/>
          <w:szCs w:val="12"/>
        </w:rPr>
        <w:t>решило:</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 Внести в Решение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(далее – Правила) изменения следующего содержания: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«17.1.1. </w:t>
      </w:r>
      <w:proofErr w:type="gramStart"/>
      <w:r w:rsidRPr="00D11F41">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D11F41">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D11F41">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К особенностям определения границ прилегающих территорий относятся: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территории общего пользования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территориях производственных зон - 5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прочих территориях - 5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lastRenderedPageBreak/>
        <w:t>5) для нежилых зданий, не имеющих ограждающих устройств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8) для промышленных объектов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9) для строительных объектов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12) для автозаправочных станций, </w:t>
      </w:r>
      <w:proofErr w:type="spellStart"/>
      <w:r w:rsidRPr="00D11F41">
        <w:rPr>
          <w:rFonts w:ascii="Times New Roman" w:eastAsia="Calibri" w:hAnsi="Times New Roman" w:cs="Times New Roman"/>
          <w:sz w:val="12"/>
          <w:szCs w:val="12"/>
        </w:rPr>
        <w:t>автогазозаправочных</w:t>
      </w:r>
      <w:proofErr w:type="spellEnd"/>
      <w:r w:rsidRPr="00D11F41">
        <w:rPr>
          <w:rFonts w:ascii="Times New Roman" w:eastAsia="Calibri" w:hAnsi="Times New Roman" w:cs="Times New Roman"/>
          <w:sz w:val="12"/>
          <w:szCs w:val="12"/>
        </w:rPr>
        <w:t xml:space="preserve"> станций - 10 метров по периметру и подъезды к объектам;</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13) для иных территорий: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17.1.9. Основными задачами мониторинга являются: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«17.2.27. </w:t>
      </w:r>
      <w:proofErr w:type="gramStart"/>
      <w:r w:rsidRPr="00D11F41">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D11F41">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Выгреб следует очищать по мере заполнения, но не реже 1 раза в 6 месяцев.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lastRenderedPageBreak/>
        <w:t xml:space="preserve">Граждане и юридические лица, эксплуатирующие выгребы, дворовые уборные и </w:t>
      </w:r>
      <w:proofErr w:type="spellStart"/>
      <w:r w:rsidRPr="00D11F41">
        <w:rPr>
          <w:rFonts w:ascii="Times New Roman" w:eastAsia="Calibri" w:hAnsi="Times New Roman" w:cs="Times New Roman"/>
          <w:sz w:val="12"/>
          <w:szCs w:val="12"/>
        </w:rPr>
        <w:t>помойницы</w:t>
      </w:r>
      <w:proofErr w:type="spellEnd"/>
      <w:r w:rsidRPr="00D11F41">
        <w:rPr>
          <w:rFonts w:ascii="Times New Roman" w:eastAsia="Calibri" w:hAnsi="Times New Roman" w:cs="Times New Roman"/>
          <w:sz w:val="12"/>
          <w:szCs w:val="12"/>
        </w:rPr>
        <w:t>, должны обеспечивать их дезинфекцию и ремонт.</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Выгреб и </w:t>
      </w:r>
      <w:proofErr w:type="spellStart"/>
      <w:r w:rsidRPr="00D11F41">
        <w:rPr>
          <w:rFonts w:ascii="Times New Roman" w:eastAsia="Calibri" w:hAnsi="Times New Roman" w:cs="Times New Roman"/>
          <w:sz w:val="12"/>
          <w:szCs w:val="12"/>
        </w:rPr>
        <w:t>помойницы</w:t>
      </w:r>
      <w:proofErr w:type="spellEnd"/>
      <w:r w:rsidRPr="00D11F41">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D11F41">
        <w:rPr>
          <w:rFonts w:ascii="Times New Roman" w:eastAsia="Calibri" w:hAnsi="Times New Roman" w:cs="Times New Roman"/>
          <w:sz w:val="12"/>
          <w:szCs w:val="12"/>
        </w:rPr>
        <w:t>помойниц</w:t>
      </w:r>
      <w:proofErr w:type="spellEnd"/>
      <w:r w:rsidRPr="00D11F41">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2. Опубликовать настоящее решение в газете «Сергиевский вестник».</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11F41">
        <w:rPr>
          <w:rFonts w:ascii="Times New Roman" w:eastAsia="Calibri" w:hAnsi="Times New Roman" w:cs="Times New Roman"/>
          <w:sz w:val="12"/>
          <w:szCs w:val="12"/>
        </w:rPr>
        <w:t>сельского поселения Верхняя Орлянка</w:t>
      </w:r>
    </w:p>
    <w:p w:rsid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муниципального района Сергиевский</w:t>
      </w:r>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proofErr w:type="spellStart"/>
      <w:r w:rsidRPr="00D11F41">
        <w:rPr>
          <w:rFonts w:ascii="Times New Roman" w:eastAsia="Calibri" w:hAnsi="Times New Roman" w:cs="Times New Roman"/>
          <w:sz w:val="12"/>
          <w:szCs w:val="12"/>
        </w:rPr>
        <w:t>А.А.Митяева</w:t>
      </w:r>
      <w:proofErr w:type="spellEnd"/>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Глава сельского поселения Верхняя Орлянка</w:t>
      </w:r>
    </w:p>
    <w:p w:rsid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муниципального района Сергиевский</w:t>
      </w:r>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proofErr w:type="spellStart"/>
      <w:r w:rsidRPr="00D11F41">
        <w:rPr>
          <w:rFonts w:ascii="Times New Roman" w:eastAsia="Calibri" w:hAnsi="Times New Roman" w:cs="Times New Roman"/>
          <w:sz w:val="12"/>
          <w:szCs w:val="12"/>
        </w:rPr>
        <w:t>Р.Р.Исмагилов</w:t>
      </w:r>
      <w:proofErr w:type="spellEnd"/>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ИНФОРМАЦИОННОЕ СООБЩЕНИЕ</w:t>
      </w:r>
    </w:p>
    <w:p w:rsidR="00D11F41" w:rsidRP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 xml:space="preserve">Руководствуясь п. 8 ст. 5.1 </w:t>
      </w:r>
      <w:proofErr w:type="spellStart"/>
      <w:r w:rsidRPr="00D11F41">
        <w:rPr>
          <w:rFonts w:ascii="Times New Roman" w:eastAsia="Calibri" w:hAnsi="Times New Roman" w:cs="Times New Roman"/>
          <w:sz w:val="12"/>
          <w:szCs w:val="12"/>
        </w:rPr>
        <w:t>ГрК</w:t>
      </w:r>
      <w:proofErr w:type="spellEnd"/>
      <w:r w:rsidRPr="00D11F41">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утвержденного решением Собрания представителей сельского поселения Воротнее муниципального района Сергиевский Самарской области от 03.03.2025 г. №7, в соответствии с Постановлением Главы сельского поселения Воротнее муниципального района Сергиевский Самарской области №3</w:t>
      </w:r>
      <w:proofErr w:type="gramEnd"/>
      <w:r w:rsidRPr="00D11F41">
        <w:rPr>
          <w:rFonts w:ascii="Times New Roman" w:eastAsia="Calibri" w:hAnsi="Times New Roman" w:cs="Times New Roman"/>
          <w:sz w:val="12"/>
          <w:szCs w:val="12"/>
        </w:rPr>
        <w:t xml:space="preserve"> </w:t>
      </w:r>
      <w:proofErr w:type="gramStart"/>
      <w:r w:rsidRPr="00D11F41">
        <w:rPr>
          <w:rFonts w:ascii="Times New Roman" w:eastAsia="Calibri" w:hAnsi="Times New Roman" w:cs="Times New Roman"/>
          <w:sz w:val="12"/>
          <w:szCs w:val="12"/>
        </w:rPr>
        <w:t>от 07.08.2025 г. «О проведении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 осуществляет опубликование проекта</w:t>
      </w:r>
      <w:proofErr w:type="gramEnd"/>
      <w:r w:rsidRPr="00D11F41">
        <w:rPr>
          <w:rFonts w:ascii="Times New Roman" w:eastAsia="Calibri" w:hAnsi="Times New Roman" w:cs="Times New Roman"/>
          <w:sz w:val="12"/>
          <w:szCs w:val="12"/>
        </w:rPr>
        <w:t xml:space="preserve"> </w:t>
      </w:r>
      <w:proofErr w:type="gramStart"/>
      <w:r w:rsidRPr="00D11F41">
        <w:rPr>
          <w:rFonts w:ascii="Times New Roman" w:eastAsia="Calibri" w:hAnsi="Times New Roman" w:cs="Times New Roman"/>
          <w:sz w:val="12"/>
          <w:szCs w:val="12"/>
        </w:rPr>
        <w:t>решения собрания представителей сельского поселения Воротнее муниципального района Сергиевский Самарской области «О внесении изменений в решение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Воротнее муниципального района Сергиевский Самарской области «О внесении изменений</w:t>
      </w:r>
      <w:proofErr w:type="gramEnd"/>
      <w:r w:rsidRPr="00D11F41">
        <w:rPr>
          <w:rFonts w:ascii="Times New Roman" w:eastAsia="Calibri" w:hAnsi="Times New Roman" w:cs="Times New Roman"/>
          <w:sz w:val="12"/>
          <w:szCs w:val="12"/>
        </w:rPr>
        <w:t xml:space="preserve"> в решение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«О внесении изменений в решение Собрания представителей сельского поселения Воротнее</w:t>
      </w: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 </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D11F41" w:rsidRP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w:t>
      </w:r>
      <w:r>
        <w:rPr>
          <w:rFonts w:ascii="Times New Roman" w:eastAsia="Calibri" w:hAnsi="Times New Roman" w:cs="Times New Roman"/>
          <w:sz w:val="12"/>
          <w:szCs w:val="12"/>
        </w:rPr>
        <w:t xml:space="preserve">, </w:t>
      </w:r>
      <w:r w:rsidRPr="00D11F41">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w:t>
      </w:r>
      <w:proofErr w:type="gramEnd"/>
      <w:r>
        <w:rPr>
          <w:rFonts w:ascii="Times New Roman" w:eastAsia="Calibri" w:hAnsi="Times New Roman" w:cs="Times New Roman"/>
          <w:sz w:val="12"/>
          <w:szCs w:val="12"/>
        </w:rPr>
        <w:t xml:space="preserve"> </w:t>
      </w:r>
      <w:r w:rsidRPr="00D11F41">
        <w:rPr>
          <w:rFonts w:ascii="Times New Roman" w:eastAsia="Calibri" w:hAnsi="Times New Roman" w:cs="Times New Roman"/>
          <w:sz w:val="12"/>
          <w:szCs w:val="12"/>
        </w:rPr>
        <w:t>решило:</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 Внести в Решение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 (далее – Правила) изменения следующего содержания: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«17.1.1. </w:t>
      </w:r>
      <w:proofErr w:type="gramStart"/>
      <w:r w:rsidRPr="00D11F41">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D11F41">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D11F41">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К особенностям определения границ прилегающих территорий относятся: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lastRenderedPageBreak/>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территории общего пользования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территориях производственных зон - 5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на прочих территориях - 5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8) для промышленных объектов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9) для строительных объектов - 10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12) для автозаправочных станций, </w:t>
      </w:r>
      <w:proofErr w:type="spellStart"/>
      <w:r w:rsidRPr="00D11F41">
        <w:rPr>
          <w:rFonts w:ascii="Times New Roman" w:eastAsia="Calibri" w:hAnsi="Times New Roman" w:cs="Times New Roman"/>
          <w:sz w:val="12"/>
          <w:szCs w:val="12"/>
        </w:rPr>
        <w:t>автогазозаправочных</w:t>
      </w:r>
      <w:proofErr w:type="spellEnd"/>
      <w:r w:rsidRPr="00D11F41">
        <w:rPr>
          <w:rFonts w:ascii="Times New Roman" w:eastAsia="Calibri" w:hAnsi="Times New Roman" w:cs="Times New Roman"/>
          <w:sz w:val="12"/>
          <w:szCs w:val="12"/>
        </w:rPr>
        <w:t xml:space="preserve"> станций - 10 метров по периметру и подъезды к объектам;</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13) для иных территорий: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17.1.9. Основными задачами мониторинга являются: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lastRenderedPageBreak/>
        <w:t>- получение объективных данных и показателей состояния объектов (элементов) благоустройства.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«17.2.27. </w:t>
      </w:r>
      <w:proofErr w:type="gramStart"/>
      <w:r w:rsidRPr="00D11F41">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D11F41">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Выгреб следует очищать по мере заполнения, но не реже 1 раза в 6 месяцев.</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D11F41">
        <w:rPr>
          <w:rFonts w:ascii="Times New Roman" w:eastAsia="Calibri" w:hAnsi="Times New Roman" w:cs="Times New Roman"/>
          <w:sz w:val="12"/>
          <w:szCs w:val="12"/>
        </w:rPr>
        <w:t>помойницы</w:t>
      </w:r>
      <w:proofErr w:type="spellEnd"/>
      <w:r w:rsidRPr="00D11F41">
        <w:rPr>
          <w:rFonts w:ascii="Times New Roman" w:eastAsia="Calibri" w:hAnsi="Times New Roman" w:cs="Times New Roman"/>
          <w:sz w:val="12"/>
          <w:szCs w:val="12"/>
        </w:rPr>
        <w:t>, должны обеспечивать их дезинфекцию и ремонт.</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 xml:space="preserve">Выгреб и </w:t>
      </w:r>
      <w:proofErr w:type="spellStart"/>
      <w:r w:rsidRPr="00D11F41">
        <w:rPr>
          <w:rFonts w:ascii="Times New Roman" w:eastAsia="Calibri" w:hAnsi="Times New Roman" w:cs="Times New Roman"/>
          <w:sz w:val="12"/>
          <w:szCs w:val="12"/>
        </w:rPr>
        <w:t>помойницы</w:t>
      </w:r>
      <w:proofErr w:type="spellEnd"/>
      <w:r w:rsidRPr="00D11F41">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D11F41">
        <w:rPr>
          <w:rFonts w:ascii="Times New Roman" w:eastAsia="Calibri" w:hAnsi="Times New Roman" w:cs="Times New Roman"/>
          <w:sz w:val="12"/>
          <w:szCs w:val="12"/>
        </w:rPr>
        <w:t>помойниц</w:t>
      </w:r>
      <w:proofErr w:type="spellEnd"/>
      <w:r w:rsidRPr="00D11F41">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2. Опубликовать настоящее решение в газете «Сергиевский вестник».</w:t>
      </w: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r w:rsidRPr="00D11F4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11F41">
        <w:rPr>
          <w:rFonts w:ascii="Times New Roman" w:eastAsia="Calibri" w:hAnsi="Times New Roman" w:cs="Times New Roman"/>
          <w:sz w:val="12"/>
          <w:szCs w:val="12"/>
        </w:rPr>
        <w:t>сельского поселения Воротнее</w:t>
      </w:r>
    </w:p>
    <w:p w:rsid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муниципального района Сергиевский</w:t>
      </w:r>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proofErr w:type="spellStart"/>
      <w:r w:rsidRPr="00D11F41">
        <w:rPr>
          <w:rFonts w:ascii="Times New Roman" w:eastAsia="Calibri" w:hAnsi="Times New Roman" w:cs="Times New Roman"/>
          <w:sz w:val="12"/>
          <w:szCs w:val="12"/>
        </w:rPr>
        <w:t>Т.А.Мамыкина</w:t>
      </w:r>
      <w:proofErr w:type="spellEnd"/>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Глава сельского поселения Воротнее</w:t>
      </w:r>
    </w:p>
    <w:p w:rsidR="00D11F41" w:rsidRDefault="00D11F41" w:rsidP="00D11F41">
      <w:pPr>
        <w:tabs>
          <w:tab w:val="left" w:pos="284"/>
        </w:tabs>
        <w:spacing w:after="0" w:line="240" w:lineRule="auto"/>
        <w:jc w:val="right"/>
        <w:rPr>
          <w:rFonts w:ascii="Times New Roman" w:eastAsia="Calibri" w:hAnsi="Times New Roman" w:cs="Times New Roman"/>
          <w:sz w:val="12"/>
          <w:szCs w:val="12"/>
        </w:rPr>
      </w:pPr>
      <w:r w:rsidRPr="00D11F41">
        <w:rPr>
          <w:rFonts w:ascii="Times New Roman" w:eastAsia="Calibri" w:hAnsi="Times New Roman" w:cs="Times New Roman"/>
          <w:sz w:val="12"/>
          <w:szCs w:val="12"/>
        </w:rPr>
        <w:t>муниципального района Сергиевский</w:t>
      </w:r>
    </w:p>
    <w:p w:rsidR="006A3282" w:rsidRDefault="00D11F41" w:rsidP="00D11F41">
      <w:pPr>
        <w:tabs>
          <w:tab w:val="left" w:pos="284"/>
        </w:tabs>
        <w:spacing w:after="0" w:line="240" w:lineRule="auto"/>
        <w:jc w:val="right"/>
        <w:rPr>
          <w:rFonts w:ascii="Times New Roman" w:eastAsia="Calibri" w:hAnsi="Times New Roman" w:cs="Times New Roman"/>
          <w:sz w:val="12"/>
          <w:szCs w:val="12"/>
        </w:rPr>
      </w:pPr>
      <w:proofErr w:type="spellStart"/>
      <w:r w:rsidRPr="00D11F41">
        <w:rPr>
          <w:rFonts w:ascii="Times New Roman" w:eastAsia="Calibri" w:hAnsi="Times New Roman" w:cs="Times New Roman"/>
          <w:sz w:val="12"/>
          <w:szCs w:val="12"/>
        </w:rPr>
        <w:t>С.А.Никитин</w:t>
      </w:r>
      <w:proofErr w:type="spellEnd"/>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D11F41" w:rsidRDefault="00D11F41" w:rsidP="006D452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ИНФОРМАЦИОННОЕ СООБЩЕНИЕ</w:t>
      </w:r>
    </w:p>
    <w:p w:rsidR="00D11F41" w:rsidRP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ind w:firstLine="284"/>
        <w:jc w:val="both"/>
        <w:rPr>
          <w:rFonts w:ascii="Times New Roman" w:eastAsia="Calibri" w:hAnsi="Times New Roman" w:cs="Times New Roman"/>
          <w:sz w:val="12"/>
          <w:szCs w:val="12"/>
        </w:rPr>
      </w:pPr>
      <w:proofErr w:type="gramStart"/>
      <w:r w:rsidRPr="00D11F41">
        <w:rPr>
          <w:rFonts w:ascii="Times New Roman" w:eastAsia="Calibri" w:hAnsi="Times New Roman" w:cs="Times New Roman"/>
          <w:sz w:val="12"/>
          <w:szCs w:val="12"/>
        </w:rPr>
        <w:t xml:space="preserve">Руководствуясь п. 8 ст. 5.1 </w:t>
      </w:r>
      <w:proofErr w:type="spellStart"/>
      <w:r w:rsidRPr="00D11F41">
        <w:rPr>
          <w:rFonts w:ascii="Times New Roman" w:eastAsia="Calibri" w:hAnsi="Times New Roman" w:cs="Times New Roman"/>
          <w:sz w:val="12"/>
          <w:szCs w:val="12"/>
        </w:rPr>
        <w:t>ГрК</w:t>
      </w:r>
      <w:proofErr w:type="spellEnd"/>
      <w:r w:rsidRPr="00D11F41">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утвержденного решением Собрания представителей сельского поселения Елшанка муниципального района Сергиевский Самарской области от 03.03.2025 г. № 7, в соответствии с Постановлением Главы сельского поселения Елшанка  муниципального района Сергиевский Самарской области № 4</w:t>
      </w:r>
      <w:proofErr w:type="gramEnd"/>
      <w:r w:rsidRPr="00D11F41">
        <w:rPr>
          <w:rFonts w:ascii="Times New Roman" w:eastAsia="Calibri" w:hAnsi="Times New Roman" w:cs="Times New Roman"/>
          <w:sz w:val="12"/>
          <w:szCs w:val="12"/>
        </w:rPr>
        <w:t xml:space="preserve"> </w:t>
      </w:r>
      <w:proofErr w:type="gramStart"/>
      <w:r w:rsidRPr="00D11F41">
        <w:rPr>
          <w:rFonts w:ascii="Times New Roman" w:eastAsia="Calibri" w:hAnsi="Times New Roman" w:cs="Times New Roman"/>
          <w:sz w:val="12"/>
          <w:szCs w:val="12"/>
        </w:rPr>
        <w:t>от 06.12.2024 г. «О проведении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 осуществляет опубликование проекта</w:t>
      </w:r>
      <w:proofErr w:type="gramEnd"/>
      <w:r w:rsidRPr="00D11F41">
        <w:rPr>
          <w:rFonts w:ascii="Times New Roman" w:eastAsia="Calibri" w:hAnsi="Times New Roman" w:cs="Times New Roman"/>
          <w:sz w:val="12"/>
          <w:szCs w:val="12"/>
        </w:rPr>
        <w:t xml:space="preserve"> </w:t>
      </w:r>
      <w:proofErr w:type="gramStart"/>
      <w:r w:rsidRPr="00D11F41">
        <w:rPr>
          <w:rFonts w:ascii="Times New Roman" w:eastAsia="Calibri" w:hAnsi="Times New Roman" w:cs="Times New Roman"/>
          <w:sz w:val="12"/>
          <w:szCs w:val="12"/>
        </w:rPr>
        <w:t>решения собрания представителей сельского поселения Елшанка муниципального района Сергиевский Самарской области «О внесении изменений в решение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Елшанка  муниципального района Сергиевский Самарской области «О внесении изменений</w:t>
      </w:r>
      <w:proofErr w:type="gramEnd"/>
      <w:r w:rsidRPr="00D11F41">
        <w:rPr>
          <w:rFonts w:ascii="Times New Roman" w:eastAsia="Calibri" w:hAnsi="Times New Roman" w:cs="Times New Roman"/>
          <w:sz w:val="12"/>
          <w:szCs w:val="12"/>
        </w:rPr>
        <w:t xml:space="preserve"> в решение собрания представителей сельского поселения Елшанка муниципального района Сергиевский Самарской области «Об утверждении правил </w:t>
      </w:r>
      <w:r w:rsidRPr="00D11F41">
        <w:rPr>
          <w:rFonts w:ascii="Times New Roman" w:eastAsia="Calibri" w:hAnsi="Times New Roman" w:cs="Times New Roman"/>
          <w:sz w:val="12"/>
          <w:szCs w:val="12"/>
        </w:rPr>
        <w:lastRenderedPageBreak/>
        <w:t>благоустройства территории сельского поселения Елшанка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D11F41" w:rsidRPr="00D11F41" w:rsidRDefault="00D11F41" w:rsidP="00D11F41">
      <w:pPr>
        <w:tabs>
          <w:tab w:val="left" w:pos="284"/>
        </w:tabs>
        <w:spacing w:after="0" w:line="240" w:lineRule="auto"/>
        <w:jc w:val="both"/>
        <w:rPr>
          <w:rFonts w:ascii="Times New Roman" w:eastAsia="Calibri" w:hAnsi="Times New Roman" w:cs="Times New Roman"/>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D11F41" w:rsidRPr="00D11F41" w:rsidRDefault="00D11F41" w:rsidP="00D11F41">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B6532B" w:rsidRDefault="00B6532B" w:rsidP="00B6532B">
      <w:pPr>
        <w:tabs>
          <w:tab w:val="left" w:pos="284"/>
        </w:tabs>
        <w:spacing w:after="0" w:line="240" w:lineRule="auto"/>
        <w:jc w:val="center"/>
        <w:rPr>
          <w:rFonts w:ascii="Times New Roman" w:eastAsia="Calibri" w:hAnsi="Times New Roman" w:cs="Times New Roman"/>
          <w:b/>
          <w:sz w:val="12"/>
          <w:szCs w:val="12"/>
        </w:rPr>
      </w:pPr>
      <w:r w:rsidRPr="00B6532B">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Елшанка </w:t>
      </w:r>
    </w:p>
    <w:p w:rsidR="00B6532B" w:rsidRDefault="00B6532B" w:rsidP="00B6532B">
      <w:pPr>
        <w:tabs>
          <w:tab w:val="left" w:pos="284"/>
        </w:tabs>
        <w:spacing w:after="0" w:line="240" w:lineRule="auto"/>
        <w:jc w:val="center"/>
        <w:rPr>
          <w:rFonts w:ascii="Times New Roman" w:eastAsia="Calibri" w:hAnsi="Times New Roman" w:cs="Times New Roman"/>
          <w:b/>
          <w:sz w:val="12"/>
          <w:szCs w:val="12"/>
        </w:rPr>
      </w:pPr>
      <w:r w:rsidRPr="00B6532B">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 </w:t>
      </w:r>
    </w:p>
    <w:p w:rsidR="00B6532B" w:rsidRPr="00B6532B" w:rsidRDefault="00B6532B" w:rsidP="00B6532B">
      <w:pPr>
        <w:tabs>
          <w:tab w:val="left" w:pos="284"/>
        </w:tabs>
        <w:spacing w:after="0" w:line="240" w:lineRule="auto"/>
        <w:jc w:val="center"/>
        <w:rPr>
          <w:rFonts w:ascii="Times New Roman" w:eastAsia="Calibri" w:hAnsi="Times New Roman" w:cs="Times New Roman"/>
          <w:b/>
          <w:sz w:val="12"/>
          <w:szCs w:val="12"/>
        </w:rPr>
      </w:pPr>
      <w:r w:rsidRPr="00B6532B">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B6532B" w:rsidRPr="00B6532B" w:rsidRDefault="00B6532B" w:rsidP="00B6532B">
      <w:pPr>
        <w:tabs>
          <w:tab w:val="left" w:pos="284"/>
        </w:tabs>
        <w:spacing w:after="0" w:line="240" w:lineRule="auto"/>
        <w:jc w:val="both"/>
        <w:rPr>
          <w:rFonts w:ascii="Times New Roman" w:eastAsia="Calibri" w:hAnsi="Times New Roman" w:cs="Times New Roman"/>
          <w:sz w:val="12"/>
          <w:szCs w:val="12"/>
        </w:rPr>
      </w:pP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6532B">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B6532B">
        <w:rPr>
          <w:rFonts w:ascii="Times New Roman" w:eastAsia="Calibri" w:hAnsi="Times New Roman" w:cs="Times New Roman"/>
          <w:sz w:val="12"/>
          <w:szCs w:val="12"/>
        </w:rPr>
        <w:t>муниципального района Сергиевский</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w:t>
      </w:r>
      <w:r>
        <w:rPr>
          <w:rFonts w:ascii="Times New Roman" w:eastAsia="Calibri" w:hAnsi="Times New Roman" w:cs="Times New Roman"/>
          <w:sz w:val="12"/>
          <w:szCs w:val="12"/>
        </w:rPr>
        <w:t xml:space="preserve"> </w:t>
      </w:r>
      <w:r w:rsidRPr="00B6532B">
        <w:rPr>
          <w:rFonts w:ascii="Times New Roman" w:eastAsia="Calibri" w:hAnsi="Times New Roman" w:cs="Times New Roman"/>
          <w:sz w:val="12"/>
          <w:szCs w:val="12"/>
        </w:rPr>
        <w:t>решило:</w:t>
      </w:r>
      <w:proofErr w:type="gramEnd"/>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 Внести в Решение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(далее – Правила) изменения следующего содержания: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«17.1.1. </w:t>
      </w:r>
      <w:proofErr w:type="gramStart"/>
      <w:r w:rsidRPr="00B6532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B6532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B6532B">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К особенностям определения границ прилегающих территорий относятся: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lastRenderedPageBreak/>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территории общего пользования - 10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территориях производственных зон - 5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прочих территориях - 5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8) для промышленных объектов - 10 метров от ограждения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9) для строительных объектов - 10 метров от ограждения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12) для автозаправочных станций, </w:t>
      </w:r>
      <w:proofErr w:type="spellStart"/>
      <w:r w:rsidRPr="00B6532B">
        <w:rPr>
          <w:rFonts w:ascii="Times New Roman" w:eastAsia="Calibri" w:hAnsi="Times New Roman" w:cs="Times New Roman"/>
          <w:sz w:val="12"/>
          <w:szCs w:val="12"/>
        </w:rPr>
        <w:t>автогазозаправочных</w:t>
      </w:r>
      <w:proofErr w:type="spellEnd"/>
      <w:r w:rsidRPr="00B6532B">
        <w:rPr>
          <w:rFonts w:ascii="Times New Roman" w:eastAsia="Calibri" w:hAnsi="Times New Roman" w:cs="Times New Roman"/>
          <w:sz w:val="12"/>
          <w:szCs w:val="12"/>
        </w:rPr>
        <w:t xml:space="preserve"> станций - 10 метров по периметру и подъезды к объектам;</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13) для иных территорий:</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17.1.9. Основными задачами мониторинга являются: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«17.2.27. </w:t>
      </w:r>
      <w:proofErr w:type="gramStart"/>
      <w:r w:rsidRPr="00B6532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B6532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lastRenderedPageBreak/>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Выгреб следует очищать по мере заполнения, но не реже 1 раза в 6 месяцев.</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B6532B">
        <w:rPr>
          <w:rFonts w:ascii="Times New Roman" w:eastAsia="Calibri" w:hAnsi="Times New Roman" w:cs="Times New Roman"/>
          <w:sz w:val="12"/>
          <w:szCs w:val="12"/>
        </w:rPr>
        <w:t>помойницы</w:t>
      </w:r>
      <w:proofErr w:type="spellEnd"/>
      <w:r w:rsidRPr="00B6532B">
        <w:rPr>
          <w:rFonts w:ascii="Times New Roman" w:eastAsia="Calibri" w:hAnsi="Times New Roman" w:cs="Times New Roman"/>
          <w:sz w:val="12"/>
          <w:szCs w:val="12"/>
        </w:rPr>
        <w:t>, должны обеспечивать их дезинфекцию и ремонт.</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Выгреб и </w:t>
      </w:r>
      <w:proofErr w:type="spellStart"/>
      <w:r w:rsidRPr="00B6532B">
        <w:rPr>
          <w:rFonts w:ascii="Times New Roman" w:eastAsia="Calibri" w:hAnsi="Times New Roman" w:cs="Times New Roman"/>
          <w:sz w:val="12"/>
          <w:szCs w:val="12"/>
        </w:rPr>
        <w:t>помойницы</w:t>
      </w:r>
      <w:proofErr w:type="spellEnd"/>
      <w:r w:rsidRPr="00B6532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B6532B">
        <w:rPr>
          <w:rFonts w:ascii="Times New Roman" w:eastAsia="Calibri" w:hAnsi="Times New Roman" w:cs="Times New Roman"/>
          <w:sz w:val="12"/>
          <w:szCs w:val="12"/>
        </w:rPr>
        <w:t>помойниц</w:t>
      </w:r>
      <w:proofErr w:type="spellEnd"/>
      <w:r w:rsidRPr="00B6532B">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2. Опубликовать настоящее решение в газете «Сергиевский вестник».</w:t>
      </w:r>
    </w:p>
    <w:p w:rsidR="00B6532B" w:rsidRPr="00B6532B" w:rsidRDefault="00B6532B" w:rsidP="00B6532B">
      <w:pPr>
        <w:tabs>
          <w:tab w:val="left" w:pos="284"/>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6532B" w:rsidRPr="00B6532B" w:rsidRDefault="00B6532B" w:rsidP="00B6532B">
      <w:pPr>
        <w:tabs>
          <w:tab w:val="left" w:pos="284"/>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6532B">
        <w:rPr>
          <w:rFonts w:ascii="Times New Roman" w:eastAsia="Calibri" w:hAnsi="Times New Roman" w:cs="Times New Roman"/>
          <w:sz w:val="12"/>
          <w:szCs w:val="12"/>
        </w:rPr>
        <w:t>сельского поселения  Елшанка</w:t>
      </w:r>
    </w:p>
    <w:p w:rsidR="00B6532B" w:rsidRDefault="00B6532B" w:rsidP="00B6532B">
      <w:pPr>
        <w:tabs>
          <w:tab w:val="left" w:pos="284"/>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муниципального района Сергиевский</w:t>
      </w:r>
    </w:p>
    <w:p w:rsidR="00B6532B" w:rsidRPr="00B6532B" w:rsidRDefault="00B6532B" w:rsidP="00B6532B">
      <w:pPr>
        <w:tabs>
          <w:tab w:val="left" w:pos="284"/>
        </w:tabs>
        <w:spacing w:after="0" w:line="240" w:lineRule="auto"/>
        <w:jc w:val="right"/>
        <w:rPr>
          <w:rFonts w:ascii="Times New Roman" w:eastAsia="Calibri" w:hAnsi="Times New Roman" w:cs="Times New Roman"/>
          <w:sz w:val="12"/>
          <w:szCs w:val="12"/>
        </w:rPr>
      </w:pPr>
      <w:proofErr w:type="spellStart"/>
      <w:r w:rsidRPr="00B6532B">
        <w:rPr>
          <w:rFonts w:ascii="Times New Roman" w:eastAsia="Calibri" w:hAnsi="Times New Roman" w:cs="Times New Roman"/>
          <w:sz w:val="12"/>
          <w:szCs w:val="12"/>
        </w:rPr>
        <w:t>Д.В.Осипов</w:t>
      </w:r>
      <w:proofErr w:type="spellEnd"/>
    </w:p>
    <w:p w:rsidR="00B6532B" w:rsidRPr="00B6532B" w:rsidRDefault="00B6532B" w:rsidP="00B6532B">
      <w:pPr>
        <w:tabs>
          <w:tab w:val="left" w:pos="284"/>
        </w:tabs>
        <w:spacing w:after="0" w:line="240" w:lineRule="auto"/>
        <w:jc w:val="right"/>
        <w:rPr>
          <w:rFonts w:ascii="Times New Roman" w:eastAsia="Calibri" w:hAnsi="Times New Roman" w:cs="Times New Roman"/>
          <w:sz w:val="12"/>
          <w:szCs w:val="12"/>
        </w:rPr>
      </w:pPr>
    </w:p>
    <w:p w:rsidR="00B6532B" w:rsidRPr="00B6532B" w:rsidRDefault="00B6532B" w:rsidP="00B6532B">
      <w:pPr>
        <w:tabs>
          <w:tab w:val="left" w:pos="284"/>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Глава сельского  поселения  Елшанка</w:t>
      </w:r>
    </w:p>
    <w:p w:rsidR="00B6532B" w:rsidRDefault="00B6532B" w:rsidP="00B6532B">
      <w:pPr>
        <w:tabs>
          <w:tab w:val="left" w:pos="284"/>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муниципального района Сергиевский</w:t>
      </w:r>
    </w:p>
    <w:p w:rsidR="006A3282" w:rsidRDefault="00B6532B" w:rsidP="00B6532B">
      <w:pPr>
        <w:tabs>
          <w:tab w:val="left" w:pos="284"/>
        </w:tabs>
        <w:spacing w:after="0" w:line="240" w:lineRule="auto"/>
        <w:jc w:val="right"/>
        <w:rPr>
          <w:rFonts w:ascii="Times New Roman" w:eastAsia="Calibri" w:hAnsi="Times New Roman" w:cs="Times New Roman"/>
          <w:sz w:val="12"/>
          <w:szCs w:val="12"/>
        </w:rPr>
      </w:pPr>
      <w:proofErr w:type="spellStart"/>
      <w:r w:rsidRPr="00B6532B">
        <w:rPr>
          <w:rFonts w:ascii="Times New Roman" w:eastAsia="Calibri" w:hAnsi="Times New Roman" w:cs="Times New Roman"/>
          <w:sz w:val="12"/>
          <w:szCs w:val="12"/>
        </w:rPr>
        <w:t>А.В.Барабанов</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6532B" w:rsidRPr="00B6532B" w:rsidRDefault="00B6532B" w:rsidP="00B6532B">
      <w:pPr>
        <w:tabs>
          <w:tab w:val="left" w:pos="284"/>
          <w:tab w:val="left" w:pos="3828"/>
        </w:tabs>
        <w:spacing w:after="0" w:line="240" w:lineRule="auto"/>
        <w:jc w:val="center"/>
        <w:rPr>
          <w:rFonts w:ascii="Times New Roman" w:eastAsia="Calibri" w:hAnsi="Times New Roman" w:cs="Times New Roman"/>
          <w:b/>
          <w:sz w:val="12"/>
          <w:szCs w:val="12"/>
        </w:rPr>
      </w:pPr>
      <w:r w:rsidRPr="00B6532B">
        <w:rPr>
          <w:rFonts w:ascii="Times New Roman" w:eastAsia="Calibri" w:hAnsi="Times New Roman" w:cs="Times New Roman"/>
          <w:b/>
          <w:sz w:val="12"/>
          <w:szCs w:val="12"/>
        </w:rPr>
        <w:t>ИНФОРМАЦИОННОЕ СООБЩЕНИЕ</w:t>
      </w:r>
    </w:p>
    <w:p w:rsidR="00B6532B" w:rsidRPr="00B6532B" w:rsidRDefault="00B6532B" w:rsidP="00B6532B">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 xml:space="preserve">Руководствуясь п. 8 ст. 5.1 </w:t>
      </w:r>
      <w:proofErr w:type="spellStart"/>
      <w:r w:rsidRPr="00B6532B">
        <w:rPr>
          <w:rFonts w:ascii="Times New Roman" w:eastAsia="Calibri" w:hAnsi="Times New Roman" w:cs="Times New Roman"/>
          <w:sz w:val="12"/>
          <w:szCs w:val="12"/>
        </w:rPr>
        <w:t>ГрК</w:t>
      </w:r>
      <w:proofErr w:type="spellEnd"/>
      <w:r w:rsidRPr="00B6532B">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утвержденного решением Собрания представителей сельского поселения Захаркино муниципального района Сергиевский Самарской области от 03.03.2025 г. № 9, в соответствии с Постановлением Главы сельского поселения Захаркино муниципального района Сергиевский Самарской области № 3</w:t>
      </w:r>
      <w:proofErr w:type="gramEnd"/>
      <w:r w:rsidRPr="00B6532B">
        <w:rPr>
          <w:rFonts w:ascii="Times New Roman" w:eastAsia="Calibri" w:hAnsi="Times New Roman" w:cs="Times New Roman"/>
          <w:sz w:val="12"/>
          <w:szCs w:val="12"/>
        </w:rPr>
        <w:t xml:space="preserve"> </w:t>
      </w:r>
      <w:proofErr w:type="gramStart"/>
      <w:r w:rsidRPr="00B6532B">
        <w:rPr>
          <w:rFonts w:ascii="Times New Roman" w:eastAsia="Calibri" w:hAnsi="Times New Roman" w:cs="Times New Roman"/>
          <w:sz w:val="12"/>
          <w:szCs w:val="12"/>
        </w:rPr>
        <w:t>от 12.08.2025 г. «О проведении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осуществляет опубликование проекта</w:t>
      </w:r>
      <w:proofErr w:type="gramEnd"/>
      <w:r w:rsidRPr="00B6532B">
        <w:rPr>
          <w:rFonts w:ascii="Times New Roman" w:eastAsia="Calibri" w:hAnsi="Times New Roman" w:cs="Times New Roman"/>
          <w:sz w:val="12"/>
          <w:szCs w:val="12"/>
        </w:rPr>
        <w:t xml:space="preserve"> </w:t>
      </w:r>
      <w:proofErr w:type="gramStart"/>
      <w:r w:rsidRPr="00B6532B">
        <w:rPr>
          <w:rFonts w:ascii="Times New Roman" w:eastAsia="Calibri" w:hAnsi="Times New Roman" w:cs="Times New Roman"/>
          <w:sz w:val="12"/>
          <w:szCs w:val="12"/>
        </w:rPr>
        <w:t>решения собрания представителей сельского поселения Захаркино муниципального района Сергиевский Самарской области «О внесении изменений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Захаркино муниципального района Сергиевский Самарской области «О внесении изменений</w:t>
      </w:r>
      <w:proofErr w:type="gramEnd"/>
      <w:r w:rsidRPr="00B6532B">
        <w:rPr>
          <w:rFonts w:ascii="Times New Roman" w:eastAsia="Calibri" w:hAnsi="Times New Roman" w:cs="Times New Roman"/>
          <w:sz w:val="12"/>
          <w:szCs w:val="12"/>
        </w:rPr>
        <w:t xml:space="preserve">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B6532B"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6532B" w:rsidRDefault="00B6532B" w:rsidP="00B6532B">
      <w:pPr>
        <w:tabs>
          <w:tab w:val="left" w:pos="284"/>
          <w:tab w:val="left" w:pos="3828"/>
        </w:tabs>
        <w:spacing w:after="0" w:line="240" w:lineRule="auto"/>
        <w:jc w:val="center"/>
        <w:rPr>
          <w:rFonts w:ascii="Times New Roman" w:eastAsia="Calibri" w:hAnsi="Times New Roman" w:cs="Times New Roman"/>
          <w:b/>
          <w:sz w:val="12"/>
          <w:szCs w:val="12"/>
        </w:rPr>
      </w:pPr>
      <w:r w:rsidRPr="00B6532B">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Захаркино </w:t>
      </w:r>
    </w:p>
    <w:p w:rsidR="00B6532B" w:rsidRDefault="00B6532B" w:rsidP="00B6532B">
      <w:pPr>
        <w:tabs>
          <w:tab w:val="left" w:pos="284"/>
          <w:tab w:val="left" w:pos="3828"/>
        </w:tabs>
        <w:spacing w:after="0" w:line="240" w:lineRule="auto"/>
        <w:jc w:val="center"/>
        <w:rPr>
          <w:rFonts w:ascii="Times New Roman" w:eastAsia="Calibri" w:hAnsi="Times New Roman" w:cs="Times New Roman"/>
          <w:b/>
          <w:sz w:val="12"/>
          <w:szCs w:val="12"/>
        </w:rPr>
      </w:pPr>
      <w:r w:rsidRPr="00B6532B">
        <w:rPr>
          <w:rFonts w:ascii="Times New Roman" w:eastAsia="Calibri" w:hAnsi="Times New Roman" w:cs="Times New Roman"/>
          <w:b/>
          <w:sz w:val="12"/>
          <w:szCs w:val="12"/>
        </w:rPr>
        <w:t xml:space="preserve">муниципального района Сергиевский Самарской области «Об утверждении правил благоустройства территории </w:t>
      </w:r>
    </w:p>
    <w:p w:rsidR="00B6532B" w:rsidRPr="00B6532B" w:rsidRDefault="00B6532B" w:rsidP="00B6532B">
      <w:pPr>
        <w:tabs>
          <w:tab w:val="left" w:pos="284"/>
          <w:tab w:val="left" w:pos="3828"/>
        </w:tabs>
        <w:spacing w:after="0" w:line="240" w:lineRule="auto"/>
        <w:jc w:val="center"/>
        <w:rPr>
          <w:rFonts w:ascii="Times New Roman" w:eastAsia="Calibri" w:hAnsi="Times New Roman" w:cs="Times New Roman"/>
          <w:b/>
          <w:sz w:val="12"/>
          <w:szCs w:val="12"/>
        </w:rPr>
      </w:pPr>
      <w:r w:rsidRPr="00B6532B">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B6532B" w:rsidRPr="00B6532B" w:rsidRDefault="00B6532B" w:rsidP="00B6532B">
      <w:pPr>
        <w:tabs>
          <w:tab w:val="left" w:pos="284"/>
          <w:tab w:val="left" w:pos="3828"/>
        </w:tabs>
        <w:spacing w:after="0" w:line="240" w:lineRule="auto"/>
        <w:jc w:val="both"/>
        <w:rPr>
          <w:rFonts w:ascii="Times New Roman" w:eastAsia="Calibri" w:hAnsi="Times New Roman" w:cs="Times New Roman"/>
          <w:sz w:val="12"/>
          <w:szCs w:val="12"/>
        </w:rPr>
      </w:pP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Принято Собранием Представителей сельского поселения Захаркино</w:t>
      </w:r>
      <w:r>
        <w:rPr>
          <w:rFonts w:ascii="Times New Roman" w:eastAsia="Calibri" w:hAnsi="Times New Roman" w:cs="Times New Roman"/>
          <w:sz w:val="12"/>
          <w:szCs w:val="12"/>
        </w:rPr>
        <w:t xml:space="preserve"> </w:t>
      </w:r>
      <w:r w:rsidRPr="00B6532B">
        <w:rPr>
          <w:rFonts w:ascii="Times New Roman" w:eastAsia="Calibri" w:hAnsi="Times New Roman" w:cs="Times New Roman"/>
          <w:sz w:val="12"/>
          <w:szCs w:val="12"/>
        </w:rPr>
        <w:t>муниципального района Сергиевский</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w:t>
      </w:r>
      <w:r>
        <w:rPr>
          <w:rFonts w:ascii="Times New Roman" w:eastAsia="Calibri" w:hAnsi="Times New Roman" w:cs="Times New Roman"/>
          <w:sz w:val="12"/>
          <w:szCs w:val="12"/>
        </w:rPr>
        <w:t xml:space="preserve"> </w:t>
      </w:r>
      <w:r w:rsidRPr="00B6532B">
        <w:rPr>
          <w:rFonts w:ascii="Times New Roman" w:eastAsia="Calibri" w:hAnsi="Times New Roman" w:cs="Times New Roman"/>
          <w:sz w:val="12"/>
          <w:szCs w:val="12"/>
        </w:rPr>
        <w:t>решило:</w:t>
      </w:r>
      <w:proofErr w:type="gramEnd"/>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 Внести в Решение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(далее – Правила) изменения следующего содержания: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«17.1.1. </w:t>
      </w:r>
      <w:proofErr w:type="gramStart"/>
      <w:r w:rsidRPr="00B6532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B6532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lastRenderedPageBreak/>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B6532B">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К особенностям определения границ прилегающих территорий относятся: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территории общего пользования - 10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территориях производственных зон - 5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на прочих территориях - 5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8) для промышленных объектов - 10 метров от ограждения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9) для строительных объектов - 10 метров от ограждения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12) для автозаправочных станций, </w:t>
      </w:r>
      <w:proofErr w:type="spellStart"/>
      <w:r w:rsidRPr="00B6532B">
        <w:rPr>
          <w:rFonts w:ascii="Times New Roman" w:eastAsia="Calibri" w:hAnsi="Times New Roman" w:cs="Times New Roman"/>
          <w:sz w:val="12"/>
          <w:szCs w:val="12"/>
        </w:rPr>
        <w:t>автогазозаправочных</w:t>
      </w:r>
      <w:proofErr w:type="spellEnd"/>
      <w:r w:rsidRPr="00B6532B">
        <w:rPr>
          <w:rFonts w:ascii="Times New Roman" w:eastAsia="Calibri" w:hAnsi="Times New Roman" w:cs="Times New Roman"/>
          <w:sz w:val="12"/>
          <w:szCs w:val="12"/>
        </w:rPr>
        <w:t xml:space="preserve"> станций - 10 метров по периметру и подъезды к объектам;</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13) для иных территорий:</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lastRenderedPageBreak/>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17.1.9. Основными задачами мониторинга являются: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«17.2.27. </w:t>
      </w:r>
      <w:proofErr w:type="gramStart"/>
      <w:r w:rsidRPr="00B6532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B6532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Выгреб следует очищать по мере заполнения, но не реже 1 раза в 6 месяцев.</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B6532B">
        <w:rPr>
          <w:rFonts w:ascii="Times New Roman" w:eastAsia="Calibri" w:hAnsi="Times New Roman" w:cs="Times New Roman"/>
          <w:sz w:val="12"/>
          <w:szCs w:val="12"/>
        </w:rPr>
        <w:t>помойницы</w:t>
      </w:r>
      <w:proofErr w:type="spellEnd"/>
      <w:r w:rsidRPr="00B6532B">
        <w:rPr>
          <w:rFonts w:ascii="Times New Roman" w:eastAsia="Calibri" w:hAnsi="Times New Roman" w:cs="Times New Roman"/>
          <w:sz w:val="12"/>
          <w:szCs w:val="12"/>
        </w:rPr>
        <w:t>, должны обеспечивать их дезинфекцию и ремонт.</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 xml:space="preserve">Выгреб и </w:t>
      </w:r>
      <w:proofErr w:type="spellStart"/>
      <w:r w:rsidRPr="00B6532B">
        <w:rPr>
          <w:rFonts w:ascii="Times New Roman" w:eastAsia="Calibri" w:hAnsi="Times New Roman" w:cs="Times New Roman"/>
          <w:sz w:val="12"/>
          <w:szCs w:val="12"/>
        </w:rPr>
        <w:t>помойницы</w:t>
      </w:r>
      <w:proofErr w:type="spellEnd"/>
      <w:r w:rsidRPr="00B6532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B6532B">
        <w:rPr>
          <w:rFonts w:ascii="Times New Roman" w:eastAsia="Calibri" w:hAnsi="Times New Roman" w:cs="Times New Roman"/>
          <w:sz w:val="12"/>
          <w:szCs w:val="12"/>
        </w:rPr>
        <w:t>помойниц</w:t>
      </w:r>
      <w:proofErr w:type="spellEnd"/>
      <w:r w:rsidRPr="00B6532B">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2. Опубликовать настоящее решение в газете «Сергиевский вестник».</w:t>
      </w:r>
    </w:p>
    <w:p w:rsidR="00B6532B" w:rsidRPr="00B6532B" w:rsidRDefault="00B6532B" w:rsidP="00B6532B">
      <w:pPr>
        <w:tabs>
          <w:tab w:val="left" w:pos="284"/>
          <w:tab w:val="left" w:pos="3828"/>
        </w:tabs>
        <w:spacing w:after="0" w:line="240" w:lineRule="auto"/>
        <w:ind w:firstLine="284"/>
        <w:jc w:val="both"/>
        <w:rPr>
          <w:rFonts w:ascii="Times New Roman" w:eastAsia="Calibri" w:hAnsi="Times New Roman" w:cs="Times New Roman"/>
          <w:sz w:val="12"/>
          <w:szCs w:val="12"/>
        </w:rPr>
      </w:pPr>
      <w:r w:rsidRPr="00B6532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6532B" w:rsidRPr="00B6532B" w:rsidRDefault="00B6532B" w:rsidP="00B6532B">
      <w:pPr>
        <w:tabs>
          <w:tab w:val="left" w:pos="284"/>
          <w:tab w:val="left" w:pos="3828"/>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6532B">
        <w:rPr>
          <w:rFonts w:ascii="Times New Roman" w:eastAsia="Calibri" w:hAnsi="Times New Roman" w:cs="Times New Roman"/>
          <w:sz w:val="12"/>
          <w:szCs w:val="12"/>
        </w:rPr>
        <w:t>сельского поселения Захаркино</w:t>
      </w:r>
    </w:p>
    <w:p w:rsidR="00B6532B" w:rsidRDefault="00B6532B" w:rsidP="00B6532B">
      <w:pPr>
        <w:tabs>
          <w:tab w:val="left" w:pos="284"/>
          <w:tab w:val="left" w:pos="3828"/>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муниципального района Сергиевский</w:t>
      </w:r>
    </w:p>
    <w:p w:rsidR="00B6532B" w:rsidRPr="00B6532B" w:rsidRDefault="00B6532B" w:rsidP="00B6532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6532B">
        <w:rPr>
          <w:rFonts w:ascii="Times New Roman" w:eastAsia="Calibri" w:hAnsi="Times New Roman" w:cs="Times New Roman"/>
          <w:sz w:val="12"/>
          <w:szCs w:val="12"/>
        </w:rPr>
        <w:t>Жаркова</w:t>
      </w:r>
      <w:proofErr w:type="spellEnd"/>
      <w:r w:rsidRPr="00B6532B">
        <w:rPr>
          <w:rFonts w:ascii="Times New Roman" w:eastAsia="Calibri" w:hAnsi="Times New Roman" w:cs="Times New Roman"/>
          <w:sz w:val="12"/>
          <w:szCs w:val="12"/>
        </w:rPr>
        <w:t xml:space="preserve"> А.А.</w:t>
      </w:r>
    </w:p>
    <w:p w:rsidR="00B6532B" w:rsidRPr="00B6532B" w:rsidRDefault="00B6532B" w:rsidP="00B6532B">
      <w:pPr>
        <w:tabs>
          <w:tab w:val="left" w:pos="284"/>
          <w:tab w:val="left" w:pos="3828"/>
        </w:tabs>
        <w:spacing w:after="0" w:line="240" w:lineRule="auto"/>
        <w:jc w:val="right"/>
        <w:rPr>
          <w:rFonts w:ascii="Times New Roman" w:eastAsia="Calibri" w:hAnsi="Times New Roman" w:cs="Times New Roman"/>
          <w:sz w:val="12"/>
          <w:szCs w:val="12"/>
        </w:rPr>
      </w:pPr>
    </w:p>
    <w:p w:rsidR="00B6532B" w:rsidRPr="00B6532B" w:rsidRDefault="00B6532B" w:rsidP="00B6532B">
      <w:pPr>
        <w:tabs>
          <w:tab w:val="left" w:pos="284"/>
          <w:tab w:val="left" w:pos="3828"/>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Глава сельского поселения Захаркино</w:t>
      </w:r>
    </w:p>
    <w:p w:rsidR="00B6532B" w:rsidRDefault="00B6532B" w:rsidP="00B6532B">
      <w:pPr>
        <w:tabs>
          <w:tab w:val="left" w:pos="284"/>
          <w:tab w:val="left" w:pos="3828"/>
        </w:tabs>
        <w:spacing w:after="0" w:line="240" w:lineRule="auto"/>
        <w:jc w:val="right"/>
        <w:rPr>
          <w:rFonts w:ascii="Times New Roman" w:eastAsia="Calibri" w:hAnsi="Times New Roman" w:cs="Times New Roman"/>
          <w:sz w:val="12"/>
          <w:szCs w:val="12"/>
        </w:rPr>
      </w:pPr>
      <w:r w:rsidRPr="00B6532B">
        <w:rPr>
          <w:rFonts w:ascii="Times New Roman" w:eastAsia="Calibri" w:hAnsi="Times New Roman" w:cs="Times New Roman"/>
          <w:sz w:val="12"/>
          <w:szCs w:val="12"/>
        </w:rPr>
        <w:t>муниципального района Сергиевский</w:t>
      </w:r>
    </w:p>
    <w:p w:rsidR="003519F1" w:rsidRPr="003519F1" w:rsidRDefault="00B6532B" w:rsidP="00B6532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6532B">
        <w:rPr>
          <w:rFonts w:ascii="Times New Roman" w:eastAsia="Calibri" w:hAnsi="Times New Roman" w:cs="Times New Roman"/>
          <w:sz w:val="12"/>
          <w:szCs w:val="12"/>
        </w:rPr>
        <w:t>Больсунов</w:t>
      </w:r>
      <w:proofErr w:type="spellEnd"/>
      <w:r w:rsidRPr="00B6532B">
        <w:rPr>
          <w:rFonts w:ascii="Times New Roman" w:eastAsia="Calibri" w:hAnsi="Times New Roman" w:cs="Times New Roman"/>
          <w:sz w:val="12"/>
          <w:szCs w:val="12"/>
        </w:rPr>
        <w:t xml:space="preserve"> Д.П.</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6532B" w:rsidRPr="00F85B7B" w:rsidRDefault="00B6532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ИНФОРМАЦИОННОЕ СООБЩЕНИЕ</w:t>
      </w:r>
    </w:p>
    <w:p w:rsidR="00B6532B" w:rsidRPr="00B6532B" w:rsidRDefault="00B6532B" w:rsidP="00B6532B">
      <w:pPr>
        <w:tabs>
          <w:tab w:val="left" w:pos="284"/>
          <w:tab w:val="left" w:pos="3828"/>
        </w:tabs>
        <w:spacing w:after="0" w:line="240" w:lineRule="auto"/>
        <w:jc w:val="both"/>
        <w:rPr>
          <w:rFonts w:ascii="Times New Roman" w:eastAsia="Calibri" w:hAnsi="Times New Roman" w:cs="Times New Roman"/>
          <w:sz w:val="12"/>
          <w:szCs w:val="12"/>
        </w:rPr>
      </w:pPr>
    </w:p>
    <w:p w:rsidR="00B6532B" w:rsidRPr="00B6532B" w:rsidRDefault="00B6532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32B">
        <w:rPr>
          <w:rFonts w:ascii="Times New Roman" w:eastAsia="Calibri" w:hAnsi="Times New Roman" w:cs="Times New Roman"/>
          <w:sz w:val="12"/>
          <w:szCs w:val="12"/>
        </w:rPr>
        <w:t xml:space="preserve">Руководствуясь п. 8 ст. 5.1 </w:t>
      </w:r>
      <w:proofErr w:type="spellStart"/>
      <w:r w:rsidRPr="00B6532B">
        <w:rPr>
          <w:rFonts w:ascii="Times New Roman" w:eastAsia="Calibri" w:hAnsi="Times New Roman" w:cs="Times New Roman"/>
          <w:sz w:val="12"/>
          <w:szCs w:val="12"/>
        </w:rPr>
        <w:t>ГрК</w:t>
      </w:r>
      <w:proofErr w:type="spellEnd"/>
      <w:r w:rsidRPr="00B6532B">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w:t>
      </w:r>
      <w:r w:rsidRPr="00B6532B">
        <w:rPr>
          <w:rFonts w:ascii="Times New Roman" w:eastAsia="Calibri" w:hAnsi="Times New Roman" w:cs="Times New Roman"/>
          <w:sz w:val="12"/>
          <w:szCs w:val="12"/>
        </w:rPr>
        <w:lastRenderedPageBreak/>
        <w:t>области, утвержденного решением Собрания представителей сельского поселения Кармало-Аделяково муниципального района Сергиевский Самарской области от 03.03.2025 г. № 8, в соответствии с Постановлением Главы сельского поселения Кармало-Аделяково муниципального района Сергиевский Самарской области № 03</w:t>
      </w:r>
      <w:proofErr w:type="gramEnd"/>
      <w:r w:rsidRPr="00B6532B">
        <w:rPr>
          <w:rFonts w:ascii="Times New Roman" w:eastAsia="Calibri" w:hAnsi="Times New Roman" w:cs="Times New Roman"/>
          <w:sz w:val="12"/>
          <w:szCs w:val="12"/>
        </w:rPr>
        <w:t xml:space="preserve"> </w:t>
      </w:r>
      <w:proofErr w:type="gramStart"/>
      <w:r w:rsidRPr="00B6532B">
        <w:rPr>
          <w:rFonts w:ascii="Times New Roman" w:eastAsia="Calibri" w:hAnsi="Times New Roman" w:cs="Times New Roman"/>
          <w:sz w:val="12"/>
          <w:szCs w:val="12"/>
        </w:rPr>
        <w:t>от 06.12.2024г.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осуществляет опубликование проекта</w:t>
      </w:r>
      <w:proofErr w:type="gramEnd"/>
      <w:r w:rsidRPr="00B6532B">
        <w:rPr>
          <w:rFonts w:ascii="Times New Roman" w:eastAsia="Calibri" w:hAnsi="Times New Roman" w:cs="Times New Roman"/>
          <w:sz w:val="12"/>
          <w:szCs w:val="12"/>
        </w:rPr>
        <w:t xml:space="preserve"> </w:t>
      </w:r>
      <w:proofErr w:type="gramStart"/>
      <w:r w:rsidRPr="00B6532B">
        <w:rPr>
          <w:rFonts w:ascii="Times New Roman" w:eastAsia="Calibri" w:hAnsi="Times New Roman" w:cs="Times New Roman"/>
          <w:sz w:val="12"/>
          <w:szCs w:val="12"/>
        </w:rPr>
        <w:t>решения собрания представителей сельского поселения Кармало-Аделяково  муниципального района Сергиевский Самарской области «О внесении изменений в решение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w:t>
      </w:r>
      <w:proofErr w:type="gramEnd"/>
      <w:r w:rsidRPr="00B6532B">
        <w:rPr>
          <w:rFonts w:ascii="Times New Roman" w:eastAsia="Calibri" w:hAnsi="Times New Roman" w:cs="Times New Roman"/>
          <w:sz w:val="12"/>
          <w:szCs w:val="12"/>
        </w:rPr>
        <w:t xml:space="preserve"> в решение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B6532B"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B6532B" w:rsidRPr="00D11F41" w:rsidRDefault="00B6532B" w:rsidP="00B6532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О внесении изменений в решение Собрания представителей сельского  поселения Кармало-Аделяково</w:t>
      </w: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 </w:t>
      </w: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решило:</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Внести в Решение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муниципального района Сергиевский Самарской области» (далее – Правила) изменения следующего содержания: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1.1.Пункт 17.1 статьи 17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 </w:t>
      </w:r>
      <w:proofErr w:type="gramStart"/>
      <w:r w:rsidRPr="00F85B7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F85B7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F85B7B">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 особенностям определения границ прилегающих территорий относятся: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территории общего пользования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производственных зон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прочих территориях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8) для промышленных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9) для строительных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12) для автозаправочных станций, </w:t>
      </w:r>
      <w:proofErr w:type="spellStart"/>
      <w:r w:rsidRPr="00F85B7B">
        <w:rPr>
          <w:rFonts w:ascii="Times New Roman" w:eastAsia="Calibri" w:hAnsi="Times New Roman" w:cs="Times New Roman"/>
          <w:sz w:val="12"/>
          <w:szCs w:val="12"/>
        </w:rPr>
        <w:t>автогазозаправочных</w:t>
      </w:r>
      <w:proofErr w:type="spellEnd"/>
      <w:r w:rsidRPr="00F85B7B">
        <w:rPr>
          <w:rFonts w:ascii="Times New Roman" w:eastAsia="Calibri" w:hAnsi="Times New Roman" w:cs="Times New Roman"/>
          <w:sz w:val="12"/>
          <w:szCs w:val="12"/>
        </w:rPr>
        <w:t xml:space="preserve"> станций - 10 метров по периметру и подъезды к объектам;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для иных территорий: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17.1.9. Основными задачами мониторинга являются: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1.2. Пункт 17.2.6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«17.2.6. На территории общего пользования поселения запрещено  сжигание отходов производства и </w:t>
      </w:r>
      <w:proofErr w:type="spellStart"/>
      <w:r w:rsidRPr="00F85B7B">
        <w:rPr>
          <w:rFonts w:ascii="Times New Roman" w:eastAsia="Calibri" w:hAnsi="Times New Roman" w:cs="Times New Roman"/>
          <w:sz w:val="12"/>
          <w:szCs w:val="12"/>
        </w:rPr>
        <w:t>потребления</w:t>
      </w:r>
      <w:proofErr w:type="gramStart"/>
      <w:r w:rsidRPr="00F85B7B">
        <w:rPr>
          <w:rFonts w:ascii="Times New Roman" w:eastAsia="Calibri" w:hAnsi="Times New Roman" w:cs="Times New Roman"/>
          <w:sz w:val="12"/>
          <w:szCs w:val="12"/>
        </w:rPr>
        <w:t>,Т</w:t>
      </w:r>
      <w:proofErr w:type="gramEnd"/>
      <w:r w:rsidRPr="00F85B7B">
        <w:rPr>
          <w:rFonts w:ascii="Times New Roman" w:eastAsia="Calibri" w:hAnsi="Times New Roman" w:cs="Times New Roman"/>
          <w:sz w:val="12"/>
          <w:szCs w:val="12"/>
        </w:rPr>
        <w:t>КО</w:t>
      </w:r>
      <w:proofErr w:type="spellEnd"/>
      <w:r w:rsidRPr="00F85B7B">
        <w:rPr>
          <w:rFonts w:ascii="Times New Roman" w:eastAsia="Calibri" w:hAnsi="Times New Roman" w:cs="Times New Roman"/>
          <w:sz w:val="12"/>
          <w:szCs w:val="12"/>
        </w:rPr>
        <w:t>, мусора, листвы, травы и стройматериалов.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«17.2.27. </w:t>
      </w:r>
      <w:proofErr w:type="gramStart"/>
      <w:r w:rsidRPr="00F85B7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F85B7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Выгреб следует очищать по мере заполнения, но не реже 1 раза в 6 месяцев.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должны обеспечивать их дезинфекцию и ремонт.</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Выгреб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F85B7B">
        <w:rPr>
          <w:rFonts w:ascii="Times New Roman" w:eastAsia="Calibri" w:hAnsi="Times New Roman" w:cs="Times New Roman"/>
          <w:sz w:val="12"/>
          <w:szCs w:val="12"/>
        </w:rPr>
        <w:t>помойниц</w:t>
      </w:r>
      <w:proofErr w:type="spellEnd"/>
      <w:r w:rsidRPr="00F85B7B">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Опубликовать настоящее решение в газете «Сергиевский вестник».</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сельского поселения Кармало-Аделяково</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Н.П. Малиновский</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Глава сельского поселения Кармало-Аделяково</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Самарской области</w:t>
      </w:r>
    </w:p>
    <w:p w:rsidR="003519F1"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О.М. Карягин</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35BC1" w:rsidRPr="00035BC1" w:rsidRDefault="00035BC1" w:rsidP="00035BC1">
      <w:pPr>
        <w:tabs>
          <w:tab w:val="left" w:pos="284"/>
          <w:tab w:val="left" w:pos="3828"/>
        </w:tabs>
        <w:spacing w:after="0" w:line="240" w:lineRule="auto"/>
        <w:jc w:val="center"/>
        <w:rPr>
          <w:rFonts w:ascii="Times New Roman" w:eastAsia="Calibri" w:hAnsi="Times New Roman" w:cs="Times New Roman"/>
          <w:b/>
          <w:sz w:val="12"/>
          <w:szCs w:val="12"/>
        </w:rPr>
      </w:pPr>
      <w:r w:rsidRPr="00035BC1">
        <w:rPr>
          <w:rFonts w:ascii="Times New Roman" w:eastAsia="Calibri" w:hAnsi="Times New Roman" w:cs="Times New Roman"/>
          <w:b/>
          <w:sz w:val="12"/>
          <w:szCs w:val="12"/>
        </w:rPr>
        <w:t>ИНФОРМАЦИОННОЕ СООБЩЕНИЕ</w:t>
      </w:r>
    </w:p>
    <w:p w:rsidR="00035BC1" w:rsidRPr="00035BC1" w:rsidRDefault="00035BC1" w:rsidP="00035BC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 xml:space="preserve">Руководствуясь п. 8 ст. 5.1 </w:t>
      </w:r>
      <w:proofErr w:type="spellStart"/>
      <w:r w:rsidRPr="00035BC1">
        <w:rPr>
          <w:rFonts w:ascii="Times New Roman" w:eastAsia="Calibri" w:hAnsi="Times New Roman" w:cs="Times New Roman"/>
          <w:sz w:val="12"/>
          <w:szCs w:val="12"/>
        </w:rPr>
        <w:t>ГрК</w:t>
      </w:r>
      <w:proofErr w:type="spellEnd"/>
      <w:r w:rsidRPr="00035BC1">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утвержденного решением Собрания представителей сельского поселения Калиновка муниципального района Сергиевский Самарской области от 03.03.2025 г. № 8а, в соответствии с Постановлением Главы сельского поселения Калиновка муниципального района Сергиевский Самарской области № 4</w:t>
      </w:r>
      <w:proofErr w:type="gramEnd"/>
      <w:r w:rsidRPr="00035BC1">
        <w:rPr>
          <w:rFonts w:ascii="Times New Roman" w:eastAsia="Calibri" w:hAnsi="Times New Roman" w:cs="Times New Roman"/>
          <w:sz w:val="12"/>
          <w:szCs w:val="12"/>
        </w:rPr>
        <w:t xml:space="preserve"> </w:t>
      </w:r>
      <w:proofErr w:type="gramStart"/>
      <w:r w:rsidRPr="00035BC1">
        <w:rPr>
          <w:rFonts w:ascii="Times New Roman" w:eastAsia="Calibri" w:hAnsi="Times New Roman" w:cs="Times New Roman"/>
          <w:sz w:val="12"/>
          <w:szCs w:val="12"/>
        </w:rPr>
        <w:t>от 06.12.2024 г. «О проведении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 осуществляет опубликование проекта</w:t>
      </w:r>
      <w:proofErr w:type="gramEnd"/>
      <w:r w:rsidRPr="00035BC1">
        <w:rPr>
          <w:rFonts w:ascii="Times New Roman" w:eastAsia="Calibri" w:hAnsi="Times New Roman" w:cs="Times New Roman"/>
          <w:sz w:val="12"/>
          <w:szCs w:val="12"/>
        </w:rPr>
        <w:t xml:space="preserve"> </w:t>
      </w:r>
      <w:proofErr w:type="gramStart"/>
      <w:r w:rsidRPr="00035BC1">
        <w:rPr>
          <w:rFonts w:ascii="Times New Roman" w:eastAsia="Calibri" w:hAnsi="Times New Roman" w:cs="Times New Roman"/>
          <w:sz w:val="12"/>
          <w:szCs w:val="12"/>
        </w:rPr>
        <w:t>решения собрания представителей сельского поселения Калиновка муниципального района Сергиевский Самарской области «О внесении изменений в решение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Калиновка муниципального района Сергиевский Самарской области «О внесении изменений</w:t>
      </w:r>
      <w:proofErr w:type="gramEnd"/>
      <w:r w:rsidRPr="00035BC1">
        <w:rPr>
          <w:rFonts w:ascii="Times New Roman" w:eastAsia="Calibri" w:hAnsi="Times New Roman" w:cs="Times New Roman"/>
          <w:sz w:val="12"/>
          <w:szCs w:val="12"/>
        </w:rPr>
        <w:t xml:space="preserve"> в решение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605D05" w:rsidRDefault="00605D05"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035BC1" w:rsidRDefault="00035BC1" w:rsidP="00035BC1">
      <w:pPr>
        <w:tabs>
          <w:tab w:val="left" w:pos="284"/>
          <w:tab w:val="left" w:pos="3828"/>
        </w:tabs>
        <w:spacing w:after="0" w:line="240" w:lineRule="auto"/>
        <w:jc w:val="center"/>
        <w:rPr>
          <w:rFonts w:ascii="Times New Roman" w:eastAsia="Calibri" w:hAnsi="Times New Roman" w:cs="Times New Roman"/>
          <w:b/>
          <w:sz w:val="12"/>
          <w:szCs w:val="12"/>
        </w:rPr>
      </w:pPr>
      <w:r w:rsidRPr="00035BC1">
        <w:rPr>
          <w:rFonts w:ascii="Times New Roman" w:eastAsia="Calibri" w:hAnsi="Times New Roman" w:cs="Times New Roman"/>
          <w:b/>
          <w:sz w:val="12"/>
          <w:szCs w:val="12"/>
        </w:rPr>
        <w:t>«О внесении изменений в решение Собрания представителей сельского поселения Калиновка</w:t>
      </w:r>
    </w:p>
    <w:p w:rsidR="00035BC1" w:rsidRDefault="00035BC1" w:rsidP="00035BC1">
      <w:pPr>
        <w:tabs>
          <w:tab w:val="left" w:pos="284"/>
          <w:tab w:val="left" w:pos="3828"/>
        </w:tabs>
        <w:spacing w:after="0" w:line="240" w:lineRule="auto"/>
        <w:jc w:val="center"/>
        <w:rPr>
          <w:rFonts w:ascii="Times New Roman" w:eastAsia="Calibri" w:hAnsi="Times New Roman" w:cs="Times New Roman"/>
          <w:b/>
          <w:sz w:val="12"/>
          <w:szCs w:val="12"/>
        </w:rPr>
      </w:pPr>
      <w:r w:rsidRPr="00035BC1">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w:t>
      </w:r>
    </w:p>
    <w:p w:rsidR="00035BC1" w:rsidRPr="00035BC1" w:rsidRDefault="00035BC1" w:rsidP="00035BC1">
      <w:pPr>
        <w:tabs>
          <w:tab w:val="left" w:pos="284"/>
          <w:tab w:val="left" w:pos="3828"/>
        </w:tabs>
        <w:spacing w:after="0" w:line="240" w:lineRule="auto"/>
        <w:jc w:val="center"/>
        <w:rPr>
          <w:rFonts w:ascii="Times New Roman" w:eastAsia="Calibri" w:hAnsi="Times New Roman" w:cs="Times New Roman"/>
          <w:b/>
          <w:sz w:val="12"/>
          <w:szCs w:val="12"/>
        </w:rPr>
      </w:pPr>
      <w:r w:rsidRPr="00035BC1">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035BC1" w:rsidRPr="00035BC1" w:rsidRDefault="00035BC1" w:rsidP="00035BC1">
      <w:pPr>
        <w:tabs>
          <w:tab w:val="left" w:pos="284"/>
          <w:tab w:val="left" w:pos="3828"/>
        </w:tabs>
        <w:spacing w:after="0" w:line="240" w:lineRule="auto"/>
        <w:jc w:val="both"/>
        <w:rPr>
          <w:rFonts w:ascii="Times New Roman" w:eastAsia="Calibri" w:hAnsi="Times New Roman" w:cs="Times New Roman"/>
          <w:sz w:val="12"/>
          <w:szCs w:val="12"/>
        </w:rPr>
      </w:pP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35BC1">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035BC1">
        <w:rPr>
          <w:rFonts w:ascii="Times New Roman" w:eastAsia="Calibri" w:hAnsi="Times New Roman" w:cs="Times New Roman"/>
          <w:sz w:val="12"/>
          <w:szCs w:val="12"/>
        </w:rPr>
        <w:t>муниципального района Сергиевский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lastRenderedPageBreak/>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w:t>
      </w:r>
      <w:r>
        <w:rPr>
          <w:rFonts w:ascii="Times New Roman" w:eastAsia="Calibri" w:hAnsi="Times New Roman" w:cs="Times New Roman"/>
          <w:sz w:val="12"/>
          <w:szCs w:val="12"/>
        </w:rPr>
        <w:t xml:space="preserve"> </w:t>
      </w:r>
      <w:r w:rsidRPr="00035BC1">
        <w:rPr>
          <w:rFonts w:ascii="Times New Roman" w:eastAsia="Calibri" w:hAnsi="Times New Roman" w:cs="Times New Roman"/>
          <w:sz w:val="12"/>
          <w:szCs w:val="12"/>
        </w:rPr>
        <w:t>решило:</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 Внести в Решение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(далее – Правила) изменения следующего содержания: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«17.1.1. </w:t>
      </w:r>
      <w:proofErr w:type="gramStart"/>
      <w:r w:rsidRPr="00035BC1">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035BC1">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035BC1">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К особенностям определения границ прилегающих территорий относятся: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территории общего пользования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территориях производственных зон - 5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прочих территориях - 5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4) для индивидуальных жилых домов, не имеющих ограждающих устройств - 15 метров по периметру, а при наличии ограждения - 15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5) для нежилых зданий, не имеющих ограждающих устройств - 15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6) для нежилых зданий (комплекса зданий), имеющих ограждение - 15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lastRenderedPageBreak/>
        <w:t>8) для промышленных объектов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9) для строительных объектов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12) для автозаправочных станций, </w:t>
      </w:r>
      <w:proofErr w:type="spellStart"/>
      <w:r w:rsidRPr="00035BC1">
        <w:rPr>
          <w:rFonts w:ascii="Times New Roman" w:eastAsia="Calibri" w:hAnsi="Times New Roman" w:cs="Times New Roman"/>
          <w:sz w:val="12"/>
          <w:szCs w:val="12"/>
        </w:rPr>
        <w:t>автогазозаправочных</w:t>
      </w:r>
      <w:proofErr w:type="spellEnd"/>
      <w:r w:rsidRPr="00035BC1">
        <w:rPr>
          <w:rFonts w:ascii="Times New Roman" w:eastAsia="Calibri" w:hAnsi="Times New Roman" w:cs="Times New Roman"/>
          <w:sz w:val="12"/>
          <w:szCs w:val="12"/>
        </w:rPr>
        <w:t xml:space="preserve"> станций - 10 метров по периметру и подъезды к объектам;</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13) для иных территорий: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17.1.9. Основными задачами мониторинга являются: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«17.2.27. </w:t>
      </w:r>
      <w:proofErr w:type="gramStart"/>
      <w:r w:rsidRPr="00035BC1">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035BC1">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Выгреб следует очищать по мере заполнения, но не реже 1 раза в 6 месяцев.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035BC1">
        <w:rPr>
          <w:rFonts w:ascii="Times New Roman" w:eastAsia="Calibri" w:hAnsi="Times New Roman" w:cs="Times New Roman"/>
          <w:sz w:val="12"/>
          <w:szCs w:val="12"/>
        </w:rPr>
        <w:t>помойницы</w:t>
      </w:r>
      <w:proofErr w:type="spellEnd"/>
      <w:r w:rsidRPr="00035BC1">
        <w:rPr>
          <w:rFonts w:ascii="Times New Roman" w:eastAsia="Calibri" w:hAnsi="Times New Roman" w:cs="Times New Roman"/>
          <w:sz w:val="12"/>
          <w:szCs w:val="12"/>
        </w:rPr>
        <w:t>, должны обеспечивать их дезинфекцию и ремонт.</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Выгреб и </w:t>
      </w:r>
      <w:proofErr w:type="spellStart"/>
      <w:r w:rsidRPr="00035BC1">
        <w:rPr>
          <w:rFonts w:ascii="Times New Roman" w:eastAsia="Calibri" w:hAnsi="Times New Roman" w:cs="Times New Roman"/>
          <w:sz w:val="12"/>
          <w:szCs w:val="12"/>
        </w:rPr>
        <w:t>помойницы</w:t>
      </w:r>
      <w:proofErr w:type="spellEnd"/>
      <w:r w:rsidRPr="00035BC1">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035BC1">
        <w:rPr>
          <w:rFonts w:ascii="Times New Roman" w:eastAsia="Calibri" w:hAnsi="Times New Roman" w:cs="Times New Roman"/>
          <w:sz w:val="12"/>
          <w:szCs w:val="12"/>
        </w:rPr>
        <w:t>помойниц</w:t>
      </w:r>
      <w:proofErr w:type="spellEnd"/>
      <w:r w:rsidRPr="00035BC1">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lastRenderedPageBreak/>
        <w:t>2. Опубликовать настоящее решение в газете «Сергиевский вестник».</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35BC1">
        <w:rPr>
          <w:rFonts w:ascii="Times New Roman" w:eastAsia="Calibri" w:hAnsi="Times New Roman" w:cs="Times New Roman"/>
          <w:sz w:val="12"/>
          <w:szCs w:val="12"/>
        </w:rPr>
        <w:t>сельского поселения Калиновка</w:t>
      </w:r>
    </w:p>
    <w:p w:rsid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муниципального района Сергиевский</w:t>
      </w:r>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35BC1">
        <w:rPr>
          <w:rFonts w:ascii="Times New Roman" w:eastAsia="Calibri" w:hAnsi="Times New Roman" w:cs="Times New Roman"/>
          <w:sz w:val="12"/>
          <w:szCs w:val="12"/>
        </w:rPr>
        <w:t>Л.Н.Дмитриева</w:t>
      </w:r>
      <w:proofErr w:type="spellEnd"/>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35BC1">
        <w:rPr>
          <w:rFonts w:ascii="Times New Roman" w:eastAsia="Calibri" w:hAnsi="Times New Roman" w:cs="Times New Roman"/>
          <w:sz w:val="12"/>
          <w:szCs w:val="12"/>
        </w:rPr>
        <w:t>и.о</w:t>
      </w:r>
      <w:proofErr w:type="spellEnd"/>
      <w:r w:rsidRPr="00035BC1">
        <w:rPr>
          <w:rFonts w:ascii="Times New Roman" w:eastAsia="Calibri" w:hAnsi="Times New Roman" w:cs="Times New Roman"/>
          <w:sz w:val="12"/>
          <w:szCs w:val="12"/>
        </w:rPr>
        <w:t>. Главы сельского поселения Калиновка</w:t>
      </w:r>
    </w:p>
    <w:p w:rsid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муниципального района Сергиевский</w:t>
      </w:r>
    </w:p>
    <w:p w:rsidR="001530C9"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35BC1">
        <w:rPr>
          <w:rFonts w:ascii="Times New Roman" w:eastAsia="Calibri" w:hAnsi="Times New Roman" w:cs="Times New Roman"/>
          <w:sz w:val="12"/>
          <w:szCs w:val="12"/>
        </w:rPr>
        <w:t>Н.А.Плюснина</w:t>
      </w:r>
      <w:proofErr w:type="spellEnd"/>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E405E3" w:rsidRPr="00E405E3" w:rsidRDefault="00E405E3" w:rsidP="00E405E3">
      <w:pPr>
        <w:tabs>
          <w:tab w:val="left" w:pos="284"/>
          <w:tab w:val="left" w:pos="3828"/>
        </w:tabs>
        <w:spacing w:after="0" w:line="240" w:lineRule="auto"/>
        <w:jc w:val="center"/>
        <w:rPr>
          <w:rFonts w:ascii="Times New Roman" w:eastAsia="Calibri" w:hAnsi="Times New Roman" w:cs="Times New Roman"/>
          <w:b/>
          <w:sz w:val="12"/>
          <w:szCs w:val="12"/>
        </w:rPr>
      </w:pPr>
      <w:r w:rsidRPr="00E405E3">
        <w:rPr>
          <w:rFonts w:ascii="Times New Roman" w:eastAsia="Calibri" w:hAnsi="Times New Roman" w:cs="Times New Roman"/>
          <w:b/>
          <w:sz w:val="12"/>
          <w:szCs w:val="12"/>
        </w:rPr>
        <w:t>ИНФОРМАЦИОННОЕ СООБЩЕНИЕ</w:t>
      </w:r>
    </w:p>
    <w:p w:rsidR="00E405E3" w:rsidRPr="00E405E3" w:rsidRDefault="00E405E3" w:rsidP="00E405E3">
      <w:pPr>
        <w:tabs>
          <w:tab w:val="left" w:pos="284"/>
          <w:tab w:val="left" w:pos="3828"/>
        </w:tabs>
        <w:spacing w:after="0" w:line="240" w:lineRule="auto"/>
        <w:jc w:val="both"/>
        <w:rPr>
          <w:rFonts w:ascii="Times New Roman" w:eastAsia="Calibri" w:hAnsi="Times New Roman" w:cs="Times New Roman"/>
          <w:sz w:val="12"/>
          <w:szCs w:val="12"/>
        </w:rPr>
      </w:pPr>
    </w:p>
    <w:p w:rsidR="00035BC1" w:rsidRDefault="00E405E3" w:rsidP="00E405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405E3">
        <w:rPr>
          <w:rFonts w:ascii="Times New Roman" w:eastAsia="Calibri" w:hAnsi="Times New Roman" w:cs="Times New Roman"/>
          <w:sz w:val="12"/>
          <w:szCs w:val="12"/>
        </w:rPr>
        <w:t xml:space="preserve">Руководствуясь п. 8 ст. 5.1 </w:t>
      </w:r>
      <w:proofErr w:type="spellStart"/>
      <w:r w:rsidRPr="00E405E3">
        <w:rPr>
          <w:rFonts w:ascii="Times New Roman" w:eastAsia="Calibri" w:hAnsi="Times New Roman" w:cs="Times New Roman"/>
          <w:sz w:val="12"/>
          <w:szCs w:val="12"/>
        </w:rPr>
        <w:t>ГрК</w:t>
      </w:r>
      <w:proofErr w:type="spellEnd"/>
      <w:r w:rsidRPr="00E405E3">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утвержденного решением Собрания представителей сельского поселения Кандабулак муниципального района Сергиевский Самарской области от 03.03.2025 г. № 9, в соответствии с Постановлением Главы сельского поселения Кандабулак муниципального района Сергиевский Самарской области № 02</w:t>
      </w:r>
      <w:proofErr w:type="gramEnd"/>
      <w:r w:rsidRPr="00E405E3">
        <w:rPr>
          <w:rFonts w:ascii="Times New Roman" w:eastAsia="Calibri" w:hAnsi="Times New Roman" w:cs="Times New Roman"/>
          <w:sz w:val="12"/>
          <w:szCs w:val="12"/>
        </w:rPr>
        <w:t xml:space="preserve"> </w:t>
      </w:r>
      <w:proofErr w:type="gramStart"/>
      <w:r w:rsidRPr="00E405E3">
        <w:rPr>
          <w:rFonts w:ascii="Times New Roman" w:eastAsia="Calibri" w:hAnsi="Times New Roman" w:cs="Times New Roman"/>
          <w:sz w:val="12"/>
          <w:szCs w:val="12"/>
        </w:rPr>
        <w:t>от 07.08.2025 года «О проведении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 осуществляет опубликование проекта</w:t>
      </w:r>
      <w:proofErr w:type="gramEnd"/>
      <w:r w:rsidRPr="00E405E3">
        <w:rPr>
          <w:rFonts w:ascii="Times New Roman" w:eastAsia="Calibri" w:hAnsi="Times New Roman" w:cs="Times New Roman"/>
          <w:sz w:val="12"/>
          <w:szCs w:val="12"/>
        </w:rPr>
        <w:t xml:space="preserve"> </w:t>
      </w:r>
      <w:proofErr w:type="gramStart"/>
      <w:r w:rsidRPr="00E405E3">
        <w:rPr>
          <w:rFonts w:ascii="Times New Roman" w:eastAsia="Calibri" w:hAnsi="Times New Roman" w:cs="Times New Roman"/>
          <w:sz w:val="12"/>
          <w:szCs w:val="12"/>
        </w:rPr>
        <w:t>решения собрания представителей сельского поселения Кандабулак муниципального района Сергиевский Самарской области «О внесении изменений в решение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Кандабулак муниципального района Сергиевский Самарской области «О внесении изменений</w:t>
      </w:r>
      <w:proofErr w:type="gramEnd"/>
      <w:r w:rsidRPr="00E405E3">
        <w:rPr>
          <w:rFonts w:ascii="Times New Roman" w:eastAsia="Calibri" w:hAnsi="Times New Roman" w:cs="Times New Roman"/>
          <w:sz w:val="12"/>
          <w:szCs w:val="12"/>
        </w:rPr>
        <w:t xml:space="preserve"> в решение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035BC1" w:rsidRDefault="00035BC1"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035BC1" w:rsidRDefault="00035BC1" w:rsidP="00035BC1">
      <w:pPr>
        <w:tabs>
          <w:tab w:val="left" w:pos="284"/>
          <w:tab w:val="left" w:pos="3828"/>
        </w:tabs>
        <w:spacing w:after="0" w:line="240" w:lineRule="auto"/>
        <w:jc w:val="center"/>
        <w:rPr>
          <w:rFonts w:ascii="Times New Roman" w:eastAsia="Calibri" w:hAnsi="Times New Roman" w:cs="Times New Roman"/>
          <w:b/>
          <w:sz w:val="12"/>
          <w:szCs w:val="12"/>
        </w:rPr>
      </w:pPr>
      <w:r w:rsidRPr="00035BC1">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Кандабулак </w:t>
      </w:r>
    </w:p>
    <w:p w:rsidR="00035BC1" w:rsidRPr="00035BC1" w:rsidRDefault="00035BC1" w:rsidP="00035BC1">
      <w:pPr>
        <w:tabs>
          <w:tab w:val="left" w:pos="284"/>
          <w:tab w:val="left" w:pos="3828"/>
        </w:tabs>
        <w:spacing w:after="0" w:line="240" w:lineRule="auto"/>
        <w:jc w:val="center"/>
        <w:rPr>
          <w:rFonts w:ascii="Times New Roman" w:eastAsia="Calibri" w:hAnsi="Times New Roman" w:cs="Times New Roman"/>
          <w:b/>
          <w:sz w:val="12"/>
          <w:szCs w:val="12"/>
        </w:rPr>
      </w:pPr>
      <w:r w:rsidRPr="00035BC1">
        <w:rPr>
          <w:rFonts w:ascii="Times New Roman" w:eastAsia="Calibri" w:hAnsi="Times New Roman" w:cs="Times New Roman"/>
          <w:b/>
          <w:sz w:val="12"/>
          <w:szCs w:val="12"/>
        </w:rPr>
        <w:t>муниципального района Сергиевский Самарской области № 23 от 18.07.2022 года «Об утверждении правил благоустройства территории сельского поселения Кандабулак муниципального района Сергиевский Самарской области»</w:t>
      </w:r>
    </w:p>
    <w:p w:rsidR="00035BC1" w:rsidRPr="00035BC1" w:rsidRDefault="00035BC1" w:rsidP="00035BC1">
      <w:pPr>
        <w:tabs>
          <w:tab w:val="left" w:pos="284"/>
          <w:tab w:val="left" w:pos="3828"/>
        </w:tabs>
        <w:spacing w:after="0" w:line="240" w:lineRule="auto"/>
        <w:jc w:val="both"/>
        <w:rPr>
          <w:rFonts w:ascii="Times New Roman" w:eastAsia="Calibri" w:hAnsi="Times New Roman" w:cs="Times New Roman"/>
          <w:sz w:val="12"/>
          <w:szCs w:val="12"/>
        </w:rPr>
      </w:pP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 xml:space="preserve"> </w:t>
      </w:r>
      <w:r w:rsidRPr="00035BC1">
        <w:rPr>
          <w:rFonts w:ascii="Times New Roman" w:eastAsia="Calibri" w:hAnsi="Times New Roman" w:cs="Times New Roman"/>
          <w:sz w:val="12"/>
          <w:szCs w:val="12"/>
        </w:rPr>
        <w:t>решило:</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 Внести в Решение Собрания представителей сельского поселения Кандабулак муниципального района Сергиевский Самарской области №23 от 18.07.2022 года «Об утверждении правил благоустройства территории сельского поселения Кандабулак муниципального района Сергиевский Самарской области» (далее – Правила) изменения следующего содержания: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«17.1.1. </w:t>
      </w:r>
      <w:proofErr w:type="gramStart"/>
      <w:r w:rsidRPr="00035BC1">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035BC1">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035BC1">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К особенностям определения границ прилегающих территорий относятся: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lastRenderedPageBreak/>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территории общего пользования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территориях производственных зон – 5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на прочих территориях – 5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8) для промышленных объектов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9) для строительных объектов – 10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12) для автозаправочных станций, </w:t>
      </w:r>
      <w:proofErr w:type="spellStart"/>
      <w:r w:rsidRPr="00035BC1">
        <w:rPr>
          <w:rFonts w:ascii="Times New Roman" w:eastAsia="Calibri" w:hAnsi="Times New Roman" w:cs="Times New Roman"/>
          <w:sz w:val="12"/>
          <w:szCs w:val="12"/>
        </w:rPr>
        <w:t>автогазозаправочных</w:t>
      </w:r>
      <w:proofErr w:type="spellEnd"/>
      <w:r w:rsidRPr="00035BC1">
        <w:rPr>
          <w:rFonts w:ascii="Times New Roman" w:eastAsia="Calibri" w:hAnsi="Times New Roman" w:cs="Times New Roman"/>
          <w:sz w:val="12"/>
          <w:szCs w:val="12"/>
        </w:rPr>
        <w:t xml:space="preserve"> станций – 10 метров по периметру и подъезды к объектам;</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13) для иных территорий: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17.1.9. Основными задачами мониторинга являются: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lastRenderedPageBreak/>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«17.2.27. </w:t>
      </w:r>
      <w:proofErr w:type="gramStart"/>
      <w:r w:rsidRPr="00035BC1">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035BC1">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Выгреб следует очищать по мере заполнения, но не реже 1 раза в 6 месяцев.</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35BC1">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035BC1">
        <w:rPr>
          <w:rFonts w:ascii="Times New Roman" w:eastAsia="Calibri" w:hAnsi="Times New Roman" w:cs="Times New Roman"/>
          <w:sz w:val="12"/>
          <w:szCs w:val="12"/>
        </w:rPr>
        <w:t>помойницы</w:t>
      </w:r>
      <w:proofErr w:type="spellEnd"/>
      <w:r w:rsidRPr="00035BC1">
        <w:rPr>
          <w:rFonts w:ascii="Times New Roman" w:eastAsia="Calibri" w:hAnsi="Times New Roman" w:cs="Times New Roman"/>
          <w:sz w:val="12"/>
          <w:szCs w:val="12"/>
        </w:rPr>
        <w:t>, должны обеспечивать их дезинфекцию и ремонт.</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 xml:space="preserve">Выгреб и </w:t>
      </w:r>
      <w:proofErr w:type="spellStart"/>
      <w:r w:rsidRPr="00035BC1">
        <w:rPr>
          <w:rFonts w:ascii="Times New Roman" w:eastAsia="Calibri" w:hAnsi="Times New Roman" w:cs="Times New Roman"/>
          <w:sz w:val="12"/>
          <w:szCs w:val="12"/>
        </w:rPr>
        <w:t>помойницы</w:t>
      </w:r>
      <w:proofErr w:type="spellEnd"/>
      <w:r w:rsidRPr="00035BC1">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035BC1">
        <w:rPr>
          <w:rFonts w:ascii="Times New Roman" w:eastAsia="Calibri" w:hAnsi="Times New Roman" w:cs="Times New Roman"/>
          <w:sz w:val="12"/>
          <w:szCs w:val="12"/>
        </w:rPr>
        <w:t>помойниц</w:t>
      </w:r>
      <w:proofErr w:type="spellEnd"/>
      <w:r w:rsidRPr="00035BC1">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2. Опубликовать настоящее решение в газете «Сергиевский вестник».</w:t>
      </w:r>
    </w:p>
    <w:p w:rsidR="00035BC1" w:rsidRPr="00035BC1" w:rsidRDefault="00035BC1" w:rsidP="00035BC1">
      <w:pPr>
        <w:tabs>
          <w:tab w:val="left" w:pos="284"/>
          <w:tab w:val="left" w:pos="3828"/>
        </w:tabs>
        <w:spacing w:after="0" w:line="240" w:lineRule="auto"/>
        <w:ind w:firstLine="284"/>
        <w:jc w:val="both"/>
        <w:rPr>
          <w:rFonts w:ascii="Times New Roman" w:eastAsia="Calibri" w:hAnsi="Times New Roman" w:cs="Times New Roman"/>
          <w:sz w:val="12"/>
          <w:szCs w:val="12"/>
        </w:rPr>
      </w:pPr>
      <w:r w:rsidRPr="00035BC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35BC1">
        <w:rPr>
          <w:rFonts w:ascii="Times New Roman" w:eastAsia="Calibri" w:hAnsi="Times New Roman" w:cs="Times New Roman"/>
          <w:sz w:val="12"/>
          <w:szCs w:val="12"/>
        </w:rPr>
        <w:t>сельского поселения Кандабулак</w:t>
      </w:r>
    </w:p>
    <w:p w:rsid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35BC1">
        <w:rPr>
          <w:rFonts w:ascii="Times New Roman" w:eastAsia="Calibri" w:hAnsi="Times New Roman" w:cs="Times New Roman"/>
          <w:sz w:val="12"/>
          <w:szCs w:val="12"/>
        </w:rPr>
        <w:t>Самарской области</w:t>
      </w:r>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Л.К. Галкина</w:t>
      </w:r>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p>
    <w:p w:rsidR="00035BC1" w:rsidRP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Глава сельского поселения Кандабулак</w:t>
      </w:r>
    </w:p>
    <w:p w:rsidR="00035BC1"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муниципального района Сергиевский Самарской области</w:t>
      </w:r>
    </w:p>
    <w:p w:rsidR="001530C9" w:rsidRDefault="00035BC1" w:rsidP="00035BC1">
      <w:pPr>
        <w:tabs>
          <w:tab w:val="left" w:pos="284"/>
          <w:tab w:val="left" w:pos="3828"/>
        </w:tabs>
        <w:spacing w:after="0" w:line="240" w:lineRule="auto"/>
        <w:jc w:val="right"/>
        <w:rPr>
          <w:rFonts w:ascii="Times New Roman" w:eastAsia="Calibri" w:hAnsi="Times New Roman" w:cs="Times New Roman"/>
          <w:sz w:val="12"/>
          <w:szCs w:val="12"/>
        </w:rPr>
      </w:pPr>
      <w:r w:rsidRPr="00035BC1">
        <w:rPr>
          <w:rFonts w:ascii="Times New Roman" w:eastAsia="Calibri" w:hAnsi="Times New Roman" w:cs="Times New Roman"/>
          <w:sz w:val="12"/>
          <w:szCs w:val="12"/>
        </w:rPr>
        <w:t>В.А. Литвиненко</w:t>
      </w:r>
    </w:p>
    <w:p w:rsidR="00035BC1" w:rsidRDefault="00035BC1" w:rsidP="00F85B7B">
      <w:pPr>
        <w:tabs>
          <w:tab w:val="left" w:pos="284"/>
          <w:tab w:val="left" w:pos="3828"/>
        </w:tabs>
        <w:spacing w:after="0" w:line="240" w:lineRule="auto"/>
        <w:jc w:val="center"/>
        <w:rPr>
          <w:rFonts w:ascii="Times New Roman" w:eastAsia="Calibri" w:hAnsi="Times New Roman" w:cs="Times New Roman"/>
          <w:b/>
          <w:sz w:val="12"/>
          <w:szCs w:val="12"/>
        </w:rPr>
      </w:pPr>
    </w:p>
    <w:p w:rsidR="00035BC1" w:rsidRDefault="00035BC1" w:rsidP="00F85B7B">
      <w:pPr>
        <w:tabs>
          <w:tab w:val="left" w:pos="284"/>
          <w:tab w:val="left" w:pos="3828"/>
        </w:tabs>
        <w:spacing w:after="0" w:line="240" w:lineRule="auto"/>
        <w:jc w:val="center"/>
        <w:rPr>
          <w:rFonts w:ascii="Times New Roman" w:eastAsia="Calibri" w:hAnsi="Times New Roman" w:cs="Times New Roman"/>
          <w:b/>
          <w:sz w:val="12"/>
          <w:szCs w:val="12"/>
        </w:rPr>
      </w:pP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ИНФОРМАЦИОННОЕ СООБЩЕНИЕ</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 xml:space="preserve">Руководствуясь п. 8 ст. 5.1 </w:t>
      </w:r>
      <w:proofErr w:type="spellStart"/>
      <w:r w:rsidRPr="00F85B7B">
        <w:rPr>
          <w:rFonts w:ascii="Times New Roman" w:eastAsia="Calibri" w:hAnsi="Times New Roman" w:cs="Times New Roman"/>
          <w:sz w:val="12"/>
          <w:szCs w:val="12"/>
        </w:rPr>
        <w:t>ГрК</w:t>
      </w:r>
      <w:proofErr w:type="spellEnd"/>
      <w:r w:rsidRPr="00F85B7B">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утвержденного решением Собрания представителей сельского поселения Красносельское муниципального района Сергиевский Самарской области от 03.03.2025 г. № 7, в соответствии с Постановлением Главы сельского поселения Красносельское муниципального района Сергиевский Самарской области №3</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от 08.08.2025 г. «О проведении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осуществляет опубликование проекта</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решения собрания представителей сельского поселения Красносельское  муниципального района Сергиевский Самарской области «О внесении изменений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w:t>
      </w:r>
      <w:proofErr w:type="gramEnd"/>
      <w:r w:rsidRPr="00F85B7B">
        <w:rPr>
          <w:rFonts w:ascii="Times New Roman" w:eastAsia="Calibri" w:hAnsi="Times New Roman" w:cs="Times New Roman"/>
          <w:sz w:val="12"/>
          <w:szCs w:val="12"/>
        </w:rPr>
        <w:t xml:space="preserve">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lastRenderedPageBreak/>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«О внесении изменений в решение Собрания представителей сельского поселения Красносельское</w:t>
      </w: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 </w:t>
      </w: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Красносельское муниципального района Сергиевский</w:t>
      </w:r>
      <w:r>
        <w:rPr>
          <w:rFonts w:ascii="Times New Roman" w:eastAsia="Calibri" w:hAnsi="Times New Roman" w:cs="Times New Roman"/>
          <w:sz w:val="12"/>
          <w:szCs w:val="12"/>
        </w:rPr>
        <w:t>,</w:t>
      </w:r>
      <w:r w:rsidRPr="00F85B7B">
        <w:rPr>
          <w:rFonts w:ascii="Times New Roman" w:eastAsia="Calibri" w:hAnsi="Times New Roman" w:cs="Times New Roman"/>
          <w:sz w:val="12"/>
          <w:szCs w:val="12"/>
        </w:rPr>
        <w:t xml:space="preserve"> Собрание Представителей сельского поселения Красносельское 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решило:</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Внести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(далее – Правила) изменения следующего содержания: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 </w:t>
      </w:r>
      <w:proofErr w:type="gramStart"/>
      <w:r w:rsidRPr="00F85B7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F85B7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F85B7B">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 особенностям определения границ прилегающих территорий относятся: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 на территории общего пользования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производственных зон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прочих территориях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8) для промышленных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9) для строительных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12) для автозаправочных станций, </w:t>
      </w:r>
      <w:proofErr w:type="spellStart"/>
      <w:r w:rsidRPr="00F85B7B">
        <w:rPr>
          <w:rFonts w:ascii="Times New Roman" w:eastAsia="Calibri" w:hAnsi="Times New Roman" w:cs="Times New Roman"/>
          <w:sz w:val="12"/>
          <w:szCs w:val="12"/>
        </w:rPr>
        <w:t>автогазозаправочных</w:t>
      </w:r>
      <w:proofErr w:type="spellEnd"/>
      <w:r w:rsidRPr="00F85B7B">
        <w:rPr>
          <w:rFonts w:ascii="Times New Roman" w:eastAsia="Calibri" w:hAnsi="Times New Roman" w:cs="Times New Roman"/>
          <w:sz w:val="12"/>
          <w:szCs w:val="12"/>
        </w:rPr>
        <w:t xml:space="preserve"> станций - 10 метров по периметру и подъезды к объектам;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для иных территорий: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17.1.9. Основными задачами мониторинга являются: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«17.2.27. </w:t>
      </w:r>
      <w:proofErr w:type="gramStart"/>
      <w:r w:rsidRPr="00F85B7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F85B7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Выгреб следует очищать по мере заполнения, но не реже 1 раза в 6 месяцев.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 xml:space="preserve">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w:t>
      </w:r>
      <w:r w:rsidRPr="00F85B7B">
        <w:rPr>
          <w:rFonts w:ascii="Times New Roman" w:eastAsia="Calibri" w:hAnsi="Times New Roman" w:cs="Times New Roman"/>
          <w:sz w:val="12"/>
          <w:szCs w:val="12"/>
        </w:rPr>
        <w:lastRenderedPageBreak/>
        <w:t>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должны обеспечивать их дезинфекцию и ремонт.</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Выгреб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F85B7B">
        <w:rPr>
          <w:rFonts w:ascii="Times New Roman" w:eastAsia="Calibri" w:hAnsi="Times New Roman" w:cs="Times New Roman"/>
          <w:sz w:val="12"/>
          <w:szCs w:val="12"/>
        </w:rPr>
        <w:t>помойниц</w:t>
      </w:r>
      <w:proofErr w:type="spellEnd"/>
      <w:r w:rsidRPr="00F85B7B">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Опубликовать настоящее решение в газете «Сергиевский вестник».</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сельского поселения Красносельское</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Л.В.Мельник</w:t>
      </w:r>
      <w:proofErr w:type="spellEnd"/>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Глава сельского поселения Красносельское</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p>
    <w:p w:rsidR="001530C9"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Д.И.Тихонов</w:t>
      </w:r>
      <w:proofErr w:type="spellEnd"/>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ИНФОРМАЦИОННОЕ СООБЩЕНИЕ</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1530C9"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 xml:space="preserve">Руководствуясь п. 8 ст. 5.1 </w:t>
      </w:r>
      <w:proofErr w:type="spellStart"/>
      <w:r w:rsidRPr="00F85B7B">
        <w:rPr>
          <w:rFonts w:ascii="Times New Roman" w:eastAsia="Calibri" w:hAnsi="Times New Roman" w:cs="Times New Roman"/>
          <w:sz w:val="12"/>
          <w:szCs w:val="12"/>
        </w:rPr>
        <w:t>ГрК</w:t>
      </w:r>
      <w:proofErr w:type="spellEnd"/>
      <w:r w:rsidRPr="00F85B7B">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утвержденного решением Собрания представителей сельского поселения Кутузовский муниципального района Сергиевский Самарской области от 03.03.2025 г. №8, в соответствии с Постановлением Главы сельского поселения Кутузовский муниципального района Сергиевский Самарской области № 02</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от 08.08.2025 г. «О проведении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осуществляет опубликование проекта</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решения собрания представителей сельского поселения Кутузовский муниципального района Сергиевский Самарской области «О внесении изменений в решение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Кутузовский муниципального района Сергиевский Самарской области «О внесении изменений</w:t>
      </w:r>
      <w:proofErr w:type="gramEnd"/>
      <w:r w:rsidRPr="00F85B7B">
        <w:rPr>
          <w:rFonts w:ascii="Times New Roman" w:eastAsia="Calibri" w:hAnsi="Times New Roman" w:cs="Times New Roman"/>
          <w:sz w:val="12"/>
          <w:szCs w:val="12"/>
        </w:rPr>
        <w:t xml:space="preserve"> в решение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«О внесении изменений в решение Собрания представителей сельского поселения Кутузовский</w:t>
      </w: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w:t>
      </w: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Кутузовский 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решило:</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Внести в Решение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 (далее – Правила) изменения следующего содержания: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 </w:t>
      </w:r>
      <w:proofErr w:type="gramStart"/>
      <w:r w:rsidRPr="00F85B7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F85B7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F85B7B">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 особенностям определения границ прилегающих территорий относятся: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территории общего пользования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производственных зон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прочих территориях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8) для промышленных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9) для строительных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12) для автозаправочных станций, </w:t>
      </w:r>
      <w:proofErr w:type="spellStart"/>
      <w:r w:rsidRPr="00F85B7B">
        <w:rPr>
          <w:rFonts w:ascii="Times New Roman" w:eastAsia="Calibri" w:hAnsi="Times New Roman" w:cs="Times New Roman"/>
          <w:sz w:val="12"/>
          <w:szCs w:val="12"/>
        </w:rPr>
        <w:t>автогазозаправочных</w:t>
      </w:r>
      <w:proofErr w:type="spellEnd"/>
      <w:r w:rsidRPr="00F85B7B">
        <w:rPr>
          <w:rFonts w:ascii="Times New Roman" w:eastAsia="Calibri" w:hAnsi="Times New Roman" w:cs="Times New Roman"/>
          <w:sz w:val="12"/>
          <w:szCs w:val="12"/>
        </w:rPr>
        <w:t xml:space="preserve"> станций - 10 метров по периметру и подъезды к объектам;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для иных территорий: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Работу по систематизации карт-схем осуществляет уполномоченный орган на постоянной основе.</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17.1.9. Основными задачами мониторинга являются: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«17.2.27. </w:t>
      </w:r>
      <w:proofErr w:type="gramStart"/>
      <w:r w:rsidRPr="00F85B7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F85B7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Выгреб следует очищать по мере заполнения, но не реже 1 раза в 6 месяцев.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должны обеспечивать их дезинфекцию и ремонт.</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Выгреб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F85B7B">
        <w:rPr>
          <w:rFonts w:ascii="Times New Roman" w:eastAsia="Calibri" w:hAnsi="Times New Roman" w:cs="Times New Roman"/>
          <w:sz w:val="12"/>
          <w:szCs w:val="12"/>
        </w:rPr>
        <w:t>помойниц</w:t>
      </w:r>
      <w:proofErr w:type="spellEnd"/>
      <w:r w:rsidRPr="00F85B7B">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Опубликовать настоящее решение в газете «Сергиевский вестник».</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сельского поселения Кутузовский</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С.В.Максаев</w:t>
      </w:r>
      <w:proofErr w:type="spellEnd"/>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Глава сельского поселения Кутузовский</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p>
    <w:p w:rsidR="001530C9"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А.В.Сабельникова</w:t>
      </w:r>
      <w:proofErr w:type="spellEnd"/>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ИНФОРМАЦИОННОЕ СООБЩЕНИЕ</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 xml:space="preserve">Руководствуясь п. 8 ст. 5.1 </w:t>
      </w:r>
      <w:proofErr w:type="spellStart"/>
      <w:r w:rsidRPr="00F85B7B">
        <w:rPr>
          <w:rFonts w:ascii="Times New Roman" w:eastAsia="Calibri" w:hAnsi="Times New Roman" w:cs="Times New Roman"/>
          <w:sz w:val="12"/>
          <w:szCs w:val="12"/>
        </w:rPr>
        <w:t>ГрК</w:t>
      </w:r>
      <w:proofErr w:type="spellEnd"/>
      <w:r w:rsidRPr="00F85B7B">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утвержденного решением Собрания представителей сельского поселения Липовка муниципального района Сергиевский Самарской области от 03.03.2025 г. №08, в соответствии с Постановлением Главы сельского поселения Липовка муниципального района Сергиевский Самарской области № 03</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 xml:space="preserve">от 08.08.2025 г. «О проведении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w:t>
      </w:r>
      <w:r w:rsidRPr="00F85B7B">
        <w:rPr>
          <w:rFonts w:ascii="Times New Roman" w:eastAsia="Calibri" w:hAnsi="Times New Roman" w:cs="Times New Roman"/>
          <w:sz w:val="12"/>
          <w:szCs w:val="12"/>
        </w:rPr>
        <w:lastRenderedPageBreak/>
        <w:t>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осуществляет опубликование проекта</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решения собрания представителей сельского поселения Липовка муниципального района Сергиевский Самарской области «О внесении изменений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Липовка муниципального района Сергиевский Самарской области «О внесении изменений</w:t>
      </w:r>
      <w:proofErr w:type="gramEnd"/>
      <w:r w:rsidRPr="00F85B7B">
        <w:rPr>
          <w:rFonts w:ascii="Times New Roman" w:eastAsia="Calibri" w:hAnsi="Times New Roman" w:cs="Times New Roman"/>
          <w:sz w:val="12"/>
          <w:szCs w:val="12"/>
        </w:rPr>
        <w:t xml:space="preserve">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F85B7B" w:rsidRDefault="00F85B7B" w:rsidP="003519F1">
      <w:pPr>
        <w:tabs>
          <w:tab w:val="left" w:pos="284"/>
          <w:tab w:val="left" w:pos="3828"/>
        </w:tabs>
        <w:spacing w:after="0" w:line="240" w:lineRule="auto"/>
        <w:jc w:val="both"/>
        <w:rPr>
          <w:rFonts w:ascii="Times New Roman" w:eastAsia="Calibri" w:hAnsi="Times New Roman" w:cs="Times New Roman"/>
          <w:sz w:val="12"/>
          <w:szCs w:val="12"/>
        </w:rPr>
      </w:pPr>
    </w:p>
    <w:p w:rsidR="00605D05" w:rsidRDefault="00605D05"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Липовка </w:t>
      </w: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муниципального района Сергиевский Самарской области «Об утверждении правил благоустройства территории</w:t>
      </w: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Липовка 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решило:</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Внести в Решение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(далее – Правила) изменения следующего содержания: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 </w:t>
      </w:r>
      <w:proofErr w:type="gramStart"/>
      <w:r w:rsidRPr="00F85B7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F85B7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F85B7B">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 особенностям определения границ прилегающих территорий относятся: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территории общего пользования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производственных зон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прочих территориях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8) для промышленных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9) для строительных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12) для автозаправочных станций, </w:t>
      </w:r>
      <w:proofErr w:type="spellStart"/>
      <w:r w:rsidRPr="00F85B7B">
        <w:rPr>
          <w:rFonts w:ascii="Times New Roman" w:eastAsia="Calibri" w:hAnsi="Times New Roman" w:cs="Times New Roman"/>
          <w:sz w:val="12"/>
          <w:szCs w:val="12"/>
        </w:rPr>
        <w:t>автогазозаправочных</w:t>
      </w:r>
      <w:proofErr w:type="spellEnd"/>
      <w:r w:rsidRPr="00F85B7B">
        <w:rPr>
          <w:rFonts w:ascii="Times New Roman" w:eastAsia="Calibri" w:hAnsi="Times New Roman" w:cs="Times New Roman"/>
          <w:sz w:val="12"/>
          <w:szCs w:val="12"/>
        </w:rPr>
        <w:t xml:space="preserve"> станций - 10 метров по периметру и подъезды к объектам;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для иных территорий: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17.1.9. Основными задачами мониторинга являются: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При благоустройстве прилегающей территории также запрещается смет мусора и сгребание снега на проезжую часть дороги».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«17.2.27. </w:t>
      </w:r>
      <w:proofErr w:type="gramStart"/>
      <w:r w:rsidRPr="00F85B7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F85B7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Выгреб следует очищать по мере заполнения, но не реже 1 раза в 6 месяцев.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должны обеспечивать их дезинфекцию и ремонт.</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Выгреб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F85B7B">
        <w:rPr>
          <w:rFonts w:ascii="Times New Roman" w:eastAsia="Calibri" w:hAnsi="Times New Roman" w:cs="Times New Roman"/>
          <w:sz w:val="12"/>
          <w:szCs w:val="12"/>
        </w:rPr>
        <w:t>помойниц</w:t>
      </w:r>
      <w:proofErr w:type="spellEnd"/>
      <w:r w:rsidRPr="00F85B7B">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Опубликовать настоящее решение в газете «Сергиевский вестник».</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05D05" w:rsidRDefault="00605D05" w:rsidP="00F85B7B">
      <w:pPr>
        <w:tabs>
          <w:tab w:val="left" w:pos="284"/>
          <w:tab w:val="left" w:pos="3828"/>
        </w:tabs>
        <w:spacing w:after="0" w:line="240" w:lineRule="auto"/>
        <w:jc w:val="right"/>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сельского поселения Липовка</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Н.Н. Тихонова</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
    <w:p w:rsidR="00605D05" w:rsidRPr="00F85B7B" w:rsidRDefault="00605D05" w:rsidP="00F85B7B">
      <w:pPr>
        <w:tabs>
          <w:tab w:val="left" w:pos="284"/>
          <w:tab w:val="left" w:pos="3828"/>
        </w:tabs>
        <w:spacing w:after="0" w:line="240" w:lineRule="auto"/>
        <w:jc w:val="right"/>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Глава сельского поселения Липовка</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 Самарской области</w:t>
      </w:r>
    </w:p>
    <w:p w:rsidR="001530C9"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С.И. Вершинин</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605D05" w:rsidRDefault="00605D05" w:rsidP="003519F1">
      <w:pPr>
        <w:tabs>
          <w:tab w:val="left" w:pos="284"/>
          <w:tab w:val="left" w:pos="3828"/>
        </w:tabs>
        <w:spacing w:after="0" w:line="240" w:lineRule="auto"/>
        <w:jc w:val="both"/>
        <w:rPr>
          <w:rFonts w:ascii="Times New Roman" w:eastAsia="Calibri" w:hAnsi="Times New Roman" w:cs="Times New Roman"/>
          <w:sz w:val="12"/>
          <w:szCs w:val="12"/>
        </w:rPr>
      </w:pPr>
    </w:p>
    <w:p w:rsidR="00605D05" w:rsidRDefault="00605D05"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ИНФОРМАЦИОННОЕ СООБЩЕНИЕ</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1530C9"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 xml:space="preserve">Руководствуясь п. 8 ст. 5.1 </w:t>
      </w:r>
      <w:proofErr w:type="spellStart"/>
      <w:r w:rsidRPr="00F85B7B">
        <w:rPr>
          <w:rFonts w:ascii="Times New Roman" w:eastAsia="Calibri" w:hAnsi="Times New Roman" w:cs="Times New Roman"/>
          <w:sz w:val="12"/>
          <w:szCs w:val="12"/>
        </w:rPr>
        <w:t>ГрК</w:t>
      </w:r>
      <w:proofErr w:type="spellEnd"/>
      <w:r w:rsidRPr="00F85B7B">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03.03.2025 г. №13, в соответствии с Постановлением Главы сельского поселения Светлодольск муниципального района Сергиевский Самарской области № 3</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от 12.08.2025 г. «О проведении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проекта</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решения собрания представителей сельского поселения Светлодольск муниципального района Сергиевский Самарской области «О внесении изменений в решение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Светлодольск муниципального района Сергиевский Самарской области «О внесении изменений</w:t>
      </w:r>
      <w:proofErr w:type="gramEnd"/>
      <w:r w:rsidRPr="00F85B7B">
        <w:rPr>
          <w:rFonts w:ascii="Times New Roman" w:eastAsia="Calibri" w:hAnsi="Times New Roman" w:cs="Times New Roman"/>
          <w:sz w:val="12"/>
          <w:szCs w:val="12"/>
        </w:rPr>
        <w:t xml:space="preserve"> в решение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605D05" w:rsidRDefault="00605D05" w:rsidP="003519F1">
      <w:pPr>
        <w:tabs>
          <w:tab w:val="left" w:pos="284"/>
          <w:tab w:val="left" w:pos="3828"/>
        </w:tabs>
        <w:spacing w:after="0" w:line="240" w:lineRule="auto"/>
        <w:jc w:val="both"/>
        <w:rPr>
          <w:rFonts w:ascii="Times New Roman" w:eastAsia="Calibri" w:hAnsi="Times New Roman" w:cs="Times New Roman"/>
          <w:sz w:val="12"/>
          <w:szCs w:val="12"/>
        </w:rPr>
      </w:pPr>
    </w:p>
    <w:p w:rsidR="00605D05" w:rsidRDefault="00605D05"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Светлодольск </w:t>
      </w: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муниципального района Сергиевский Самарской области «Об утверждении правил благоустройства территории </w:t>
      </w: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lastRenderedPageBreak/>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Светлодольск 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решило:</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Внести в Решение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 (далее – Правила) изменения следующего содержания: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 </w:t>
      </w:r>
      <w:proofErr w:type="gramStart"/>
      <w:r w:rsidRPr="00F85B7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F85B7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 особенностям определения границ прилегающих территорий относятся: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территории общего пользования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производственных зон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прочих территориях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8) для промышленных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9) для строительных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12) для автозаправочных станций, </w:t>
      </w:r>
      <w:proofErr w:type="spellStart"/>
      <w:r w:rsidRPr="00F85B7B">
        <w:rPr>
          <w:rFonts w:ascii="Times New Roman" w:eastAsia="Calibri" w:hAnsi="Times New Roman" w:cs="Times New Roman"/>
          <w:sz w:val="12"/>
          <w:szCs w:val="12"/>
        </w:rPr>
        <w:t>автогазозаправочных</w:t>
      </w:r>
      <w:proofErr w:type="spellEnd"/>
      <w:r w:rsidRPr="00F85B7B">
        <w:rPr>
          <w:rFonts w:ascii="Times New Roman" w:eastAsia="Calibri" w:hAnsi="Times New Roman" w:cs="Times New Roman"/>
          <w:sz w:val="12"/>
          <w:szCs w:val="12"/>
        </w:rPr>
        <w:t xml:space="preserve"> станций - 10 метров по периметру и подъезды к объектам;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для иных территорий: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17.1.9. Основными задачами мониторинга являются: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«17.2.27. </w:t>
      </w:r>
      <w:proofErr w:type="gramStart"/>
      <w:r w:rsidRPr="00F85B7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F85B7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Выгреб следует очищать по мере заполнения, но не реже 1 раза в 6 месяцев.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должны обеспечивать их дезинфекцию и ремонт.</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Выгреб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F85B7B">
        <w:rPr>
          <w:rFonts w:ascii="Times New Roman" w:eastAsia="Calibri" w:hAnsi="Times New Roman" w:cs="Times New Roman"/>
          <w:sz w:val="12"/>
          <w:szCs w:val="12"/>
        </w:rPr>
        <w:t>помойниц</w:t>
      </w:r>
      <w:proofErr w:type="spellEnd"/>
      <w:r w:rsidRPr="00F85B7B">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2. Опубликовать настоящее решение в газете «Сергиевский вестник».</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сельского поселения Светлодольск</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Н.А.Анцинова</w:t>
      </w:r>
      <w:proofErr w:type="spellEnd"/>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Глава сельского поселения Светлодольск</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p>
    <w:p w:rsidR="001530C9"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Н.В.Вершков</w:t>
      </w:r>
      <w:proofErr w:type="spellEnd"/>
    </w:p>
    <w:p w:rsidR="001530C9" w:rsidRDefault="001530C9" w:rsidP="00F85B7B">
      <w:pPr>
        <w:tabs>
          <w:tab w:val="left" w:pos="284"/>
          <w:tab w:val="left" w:pos="3828"/>
        </w:tabs>
        <w:spacing w:after="0" w:line="240" w:lineRule="auto"/>
        <w:jc w:val="right"/>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ИНФОРМАЦИОННОЕ СООБЩЕНИЕ</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 xml:space="preserve">Руководствуясь п. 8 ст. 5.1 </w:t>
      </w:r>
      <w:proofErr w:type="spellStart"/>
      <w:r w:rsidRPr="00F85B7B">
        <w:rPr>
          <w:rFonts w:ascii="Times New Roman" w:eastAsia="Calibri" w:hAnsi="Times New Roman" w:cs="Times New Roman"/>
          <w:sz w:val="12"/>
          <w:szCs w:val="12"/>
        </w:rPr>
        <w:t>ГрК</w:t>
      </w:r>
      <w:proofErr w:type="spellEnd"/>
      <w:r w:rsidRPr="00F85B7B">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03.03.2025 г. №8, в соответствии с Постановлением Главы сельского поселения Сергиевск муниципального района Сергиевский Самарской области №3</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от 08.08.2025 г. «О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w:t>
      </w:r>
      <w:proofErr w:type="gramEnd"/>
      <w:r w:rsidRPr="00F85B7B">
        <w:rPr>
          <w:rFonts w:ascii="Times New Roman" w:eastAsia="Calibri" w:hAnsi="Times New Roman" w:cs="Times New Roman"/>
          <w:sz w:val="12"/>
          <w:szCs w:val="12"/>
        </w:rPr>
        <w:t xml:space="preserve"> </w:t>
      </w:r>
      <w:proofErr w:type="gramStart"/>
      <w:r w:rsidRPr="00F85B7B">
        <w:rPr>
          <w:rFonts w:ascii="Times New Roman" w:eastAsia="Calibri" w:hAnsi="Times New Roman" w:cs="Times New Roman"/>
          <w:sz w:val="12"/>
          <w:szCs w:val="12"/>
        </w:rPr>
        <w:t>решения собрания представителей сельского поселения Сергиевск муниципального района Сергиевский Самарской области «О внесении изменений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Сергиевск муниципального района Сергиевский Самарской области «О внесении изменений</w:t>
      </w:r>
      <w:proofErr w:type="gramEnd"/>
      <w:r w:rsidRPr="00F85B7B">
        <w:rPr>
          <w:rFonts w:ascii="Times New Roman" w:eastAsia="Calibri" w:hAnsi="Times New Roman" w:cs="Times New Roman"/>
          <w:sz w:val="12"/>
          <w:szCs w:val="12"/>
        </w:rPr>
        <w:t xml:space="preserve">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F85B7B" w:rsidRDefault="00F85B7B"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О внесении изменений в решение собрания представителей сельского поселения Сергиевск</w:t>
      </w:r>
    </w:p>
    <w:p w:rsid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w:t>
      </w:r>
    </w:p>
    <w:p w:rsidR="00F85B7B" w:rsidRPr="00F85B7B" w:rsidRDefault="00F85B7B" w:rsidP="00F85B7B">
      <w:pPr>
        <w:tabs>
          <w:tab w:val="left" w:pos="284"/>
          <w:tab w:val="left" w:pos="3828"/>
        </w:tabs>
        <w:spacing w:after="0" w:line="240" w:lineRule="auto"/>
        <w:jc w:val="center"/>
        <w:rPr>
          <w:rFonts w:ascii="Times New Roman" w:eastAsia="Calibri" w:hAnsi="Times New Roman" w:cs="Times New Roman"/>
          <w:b/>
          <w:sz w:val="12"/>
          <w:szCs w:val="12"/>
        </w:rPr>
      </w:pPr>
      <w:r w:rsidRPr="00F85B7B">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jc w:val="both"/>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решило:</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Внести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(далее – Правила) изменения следующего содержания: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 </w:t>
      </w:r>
      <w:proofErr w:type="gramStart"/>
      <w:r w:rsidRPr="00F85B7B">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F85B7B">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F85B7B">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 особенностям определения границ прилегающих территорий относятся: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жилых зон - 5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территории общего пользования  -5метров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территориях производственных зон -5метров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на прочих территориях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для территорий, розничных мини-рынков, рынков, ярмарок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4) для индивидуальных жилых домов, не имеющих ограждающих устройств -5 метров по периметру, а при наличии ограждения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5) для нежилых зданий, не имеющих ограждающих устройств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6) для нежилых зданий (комплекса зданий), имеющих ограждение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8) для промышленных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9) для строительных объектов - 10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12) для автозаправочных станций, </w:t>
      </w:r>
      <w:proofErr w:type="spellStart"/>
      <w:r w:rsidRPr="00F85B7B">
        <w:rPr>
          <w:rFonts w:ascii="Times New Roman" w:eastAsia="Calibri" w:hAnsi="Times New Roman" w:cs="Times New Roman"/>
          <w:sz w:val="12"/>
          <w:szCs w:val="12"/>
        </w:rPr>
        <w:t>автогазозаправочных</w:t>
      </w:r>
      <w:proofErr w:type="spellEnd"/>
      <w:r w:rsidRPr="00F85B7B">
        <w:rPr>
          <w:rFonts w:ascii="Times New Roman" w:eastAsia="Calibri" w:hAnsi="Times New Roman" w:cs="Times New Roman"/>
          <w:sz w:val="12"/>
          <w:szCs w:val="12"/>
        </w:rPr>
        <w:t xml:space="preserve"> станций - 10 метров по периметру и подъезды к объектам;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для иных территорий: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17.1.9. Основными задачами мониторинга являются: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lastRenderedPageBreak/>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«17.2.27. </w:t>
      </w:r>
      <w:proofErr w:type="gramStart"/>
      <w:r w:rsidRPr="00F85B7B">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F85B7B">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Выгреб следует очищать по мере заполнения, но не реже 1 раза в 6 месяцев.</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5B7B">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должны обеспечивать их дезинфекцию и ремонт.</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 xml:space="preserve">Выгреб и </w:t>
      </w:r>
      <w:proofErr w:type="spellStart"/>
      <w:r w:rsidRPr="00F85B7B">
        <w:rPr>
          <w:rFonts w:ascii="Times New Roman" w:eastAsia="Calibri" w:hAnsi="Times New Roman" w:cs="Times New Roman"/>
          <w:sz w:val="12"/>
          <w:szCs w:val="12"/>
        </w:rPr>
        <w:t>помойницы</w:t>
      </w:r>
      <w:proofErr w:type="spellEnd"/>
      <w:r w:rsidRPr="00F85B7B">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F85B7B">
        <w:rPr>
          <w:rFonts w:ascii="Times New Roman" w:eastAsia="Calibri" w:hAnsi="Times New Roman" w:cs="Times New Roman"/>
          <w:sz w:val="12"/>
          <w:szCs w:val="12"/>
        </w:rPr>
        <w:t>помойниц</w:t>
      </w:r>
      <w:proofErr w:type="spellEnd"/>
      <w:r w:rsidRPr="00F85B7B">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2. Опубликовать настоящее решение в газете «Сергиевский вестник».</w:t>
      </w:r>
    </w:p>
    <w:p w:rsidR="00F85B7B" w:rsidRPr="00F85B7B" w:rsidRDefault="00F85B7B" w:rsidP="00F85B7B">
      <w:pPr>
        <w:tabs>
          <w:tab w:val="left" w:pos="284"/>
          <w:tab w:val="left" w:pos="3828"/>
        </w:tabs>
        <w:spacing w:after="0" w:line="240" w:lineRule="auto"/>
        <w:ind w:firstLine="284"/>
        <w:jc w:val="both"/>
        <w:rPr>
          <w:rFonts w:ascii="Times New Roman" w:eastAsia="Calibri" w:hAnsi="Times New Roman" w:cs="Times New Roman"/>
          <w:sz w:val="12"/>
          <w:szCs w:val="12"/>
        </w:rPr>
      </w:pPr>
      <w:r w:rsidRPr="00F85B7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Председатель Собрания Представителей сельского поселения Сергиевск</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Самарской области</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Т.Н.Глушкова</w:t>
      </w:r>
      <w:proofErr w:type="spellEnd"/>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Глава сельского поселения Сергиевск</w:t>
      </w:r>
    </w:p>
    <w:p w:rsid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r w:rsidRPr="00F85B7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5B7B">
        <w:rPr>
          <w:rFonts w:ascii="Times New Roman" w:eastAsia="Calibri" w:hAnsi="Times New Roman" w:cs="Times New Roman"/>
          <w:sz w:val="12"/>
          <w:szCs w:val="12"/>
        </w:rPr>
        <w:t>Самарской области</w:t>
      </w:r>
    </w:p>
    <w:p w:rsidR="00F85B7B" w:rsidRPr="00F85B7B" w:rsidRDefault="00F85B7B" w:rsidP="00F85B7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5B7B">
        <w:rPr>
          <w:rFonts w:ascii="Times New Roman" w:eastAsia="Calibri" w:hAnsi="Times New Roman" w:cs="Times New Roman"/>
          <w:sz w:val="12"/>
          <w:szCs w:val="12"/>
        </w:rPr>
        <w:t>М.М.Арчибасов</w:t>
      </w:r>
      <w:proofErr w:type="spellEnd"/>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ИНФОРМАЦИОННОЕ СООБЩЕНИЕ</w:t>
      </w:r>
    </w:p>
    <w:p w:rsidR="00515B87" w:rsidRP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p>
    <w:p w:rsidR="001530C9"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 xml:space="preserve">Руководствуясь п. 8 ст. 5.1 </w:t>
      </w:r>
      <w:proofErr w:type="spellStart"/>
      <w:r w:rsidRPr="00515B87">
        <w:rPr>
          <w:rFonts w:ascii="Times New Roman" w:eastAsia="Calibri" w:hAnsi="Times New Roman" w:cs="Times New Roman"/>
          <w:sz w:val="12"/>
          <w:szCs w:val="12"/>
        </w:rPr>
        <w:t>ГрК</w:t>
      </w:r>
      <w:proofErr w:type="spellEnd"/>
      <w:r w:rsidRPr="00515B87">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03.03.2025 г. № 8, в соответствии с Постановлением Главы сельского поселения Серноводск муниципального района Сергиевский Самарской области № 4</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от 08.08.2025 г. «О проведении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 осуществляет опубликование проекта</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решения собрания представителей сельского поселения Серноводск муниципального района Сергиевский Самарской области «О внесении изменений в решение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Серноводск муниципального района Сергиевский Самарской области «О внесении изменений</w:t>
      </w:r>
      <w:proofErr w:type="gramEnd"/>
      <w:r w:rsidRPr="00515B87">
        <w:rPr>
          <w:rFonts w:ascii="Times New Roman" w:eastAsia="Calibri" w:hAnsi="Times New Roman" w:cs="Times New Roman"/>
          <w:sz w:val="12"/>
          <w:szCs w:val="12"/>
        </w:rPr>
        <w:t xml:space="preserve"> в решение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515B87">
          <w:rPr>
            <w:rStyle w:val="ae"/>
            <w:rFonts w:ascii="Times New Roman" w:eastAsia="Calibri" w:hAnsi="Times New Roman" w:cs="Times New Roman"/>
            <w:color w:val="auto"/>
            <w:sz w:val="12"/>
            <w:szCs w:val="12"/>
          </w:rPr>
          <w:t>http://sergievsk.ru/</w:t>
        </w:r>
      </w:hyperlink>
      <w:r w:rsidRPr="00515B87">
        <w:rPr>
          <w:rFonts w:ascii="Times New Roman" w:eastAsia="Calibri" w:hAnsi="Times New Roman" w:cs="Times New Roman"/>
          <w:sz w:val="12"/>
          <w:szCs w:val="12"/>
        </w:rPr>
        <w:t>.</w:t>
      </w:r>
    </w:p>
    <w:p w:rsid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Серноводск </w:t>
      </w:r>
    </w:p>
    <w:p w:rsid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муниципального района Сергиевский Самарской области «Об утверждении правил благоустройства территории</w:t>
      </w: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муниципального района Сергиевский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решило:</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Внести в Решение Собрания представителей сельского поселения _Серноводск муниципального района Сергиевский Самарской области «Об утверждении правил благоустройства территории сельского поселения _Серноводск муниципального района Сергиевский Самарской области» (далее – Правила) изменения следующего содержания: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«17.1.1. </w:t>
      </w:r>
      <w:proofErr w:type="gramStart"/>
      <w:r w:rsidRPr="00515B87">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515B87">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515B87">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 особенностям определения границ прилегающих территорий относятся: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lastRenderedPageBreak/>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территории общего пользования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территориях производственных зон - 15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прочих территориях - 15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8) для промышленных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9) для строительных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12) для автозаправочных станций, </w:t>
      </w:r>
      <w:proofErr w:type="spellStart"/>
      <w:r w:rsidRPr="00515B87">
        <w:rPr>
          <w:rFonts w:ascii="Times New Roman" w:eastAsia="Calibri" w:hAnsi="Times New Roman" w:cs="Times New Roman"/>
          <w:sz w:val="12"/>
          <w:szCs w:val="12"/>
        </w:rPr>
        <w:t>автогазозаправочных</w:t>
      </w:r>
      <w:proofErr w:type="spellEnd"/>
      <w:r w:rsidRPr="00515B87">
        <w:rPr>
          <w:rFonts w:ascii="Times New Roman" w:eastAsia="Calibri" w:hAnsi="Times New Roman" w:cs="Times New Roman"/>
          <w:sz w:val="12"/>
          <w:szCs w:val="12"/>
        </w:rPr>
        <w:t xml:space="preserve"> станций - 10 метров по периметру и подъезды к объектам;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для иных территорий: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17.1.9. Основными задачами мониторинга являются: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«17.2.27. </w:t>
      </w:r>
      <w:proofErr w:type="gramStart"/>
      <w:r w:rsidRPr="00515B87">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515B87">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Выгреб следует очищать по мере заполнения, но не реже 1 раза в 6 месяцев.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lastRenderedPageBreak/>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должны обеспечивать их дезинфекцию и ремонт.</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Выгреб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515B87">
        <w:rPr>
          <w:rFonts w:ascii="Times New Roman" w:eastAsia="Calibri" w:hAnsi="Times New Roman" w:cs="Times New Roman"/>
          <w:sz w:val="12"/>
          <w:szCs w:val="12"/>
        </w:rPr>
        <w:t>помойниц</w:t>
      </w:r>
      <w:proofErr w:type="spellEnd"/>
      <w:r w:rsidRPr="00515B87">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Опубликовать настоящее решение в газете «Сергиевский вестник».</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сельского поселения Серноводск</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муниципального района Сергиевский</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15B87">
        <w:rPr>
          <w:rFonts w:ascii="Times New Roman" w:eastAsia="Calibri" w:hAnsi="Times New Roman" w:cs="Times New Roman"/>
          <w:sz w:val="12"/>
          <w:szCs w:val="12"/>
        </w:rPr>
        <w:t>Н.Ю.Саломасова</w:t>
      </w:r>
      <w:proofErr w:type="spellEnd"/>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Глава сельского поселения Серноводск</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муниципального района Сергиевский</w:t>
      </w:r>
    </w:p>
    <w:p w:rsidR="001530C9"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В.В.Тулгаев</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ИНФОРМАЦИОННОЕ СООБЩЕНИЕ</w:t>
      </w:r>
    </w:p>
    <w:p w:rsidR="00515B87" w:rsidRP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p>
    <w:p w:rsidR="001530C9"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 xml:space="preserve">Руководствуясь п. 8 ст. 5.1 </w:t>
      </w:r>
      <w:proofErr w:type="spellStart"/>
      <w:r w:rsidRPr="00515B87">
        <w:rPr>
          <w:rFonts w:ascii="Times New Roman" w:eastAsia="Calibri" w:hAnsi="Times New Roman" w:cs="Times New Roman"/>
          <w:sz w:val="12"/>
          <w:szCs w:val="12"/>
        </w:rPr>
        <w:t>ГрК</w:t>
      </w:r>
      <w:proofErr w:type="spellEnd"/>
      <w:r w:rsidRPr="00515B87">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03.03.2025 г. №6, в соответствии с Постановлением Главы сельского поселения Сургут муниципального района Сергиевский Самарской области № 3</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от 08.08.2025 г. «О проведении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осуществляет опубликование проекта</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решения собрания представителей сельского поселения Сургут муниципального района Сергиевский Самарской области «О внесении изменений в решение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Сургут муниципального района Сергиевский Самарской области «О внесении изменений</w:t>
      </w:r>
      <w:proofErr w:type="gramEnd"/>
      <w:r w:rsidRPr="00515B87">
        <w:rPr>
          <w:rFonts w:ascii="Times New Roman" w:eastAsia="Calibri" w:hAnsi="Times New Roman" w:cs="Times New Roman"/>
          <w:sz w:val="12"/>
          <w:szCs w:val="12"/>
        </w:rPr>
        <w:t xml:space="preserve"> в решение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515B87" w:rsidRDefault="00515B87"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F85B7B"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F85B7B" w:rsidRPr="00D11F41" w:rsidRDefault="00F85B7B" w:rsidP="00F85B7B">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«О внесении изменений в решение Собрания представителей сельского поселения Сургут</w:t>
      </w:r>
    </w:p>
    <w:p w:rsid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w:t>
      </w: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решило:</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Внести в Решение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 (далее – Правила) изменения следующего содержания: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«17.1.1. </w:t>
      </w:r>
      <w:proofErr w:type="gramStart"/>
      <w:r w:rsidRPr="00515B87">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515B87">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515B87">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 особенностям определения границ прилегающих территорий относятся: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lastRenderedPageBreak/>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территории общего пользования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территориях производственных зон - 15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 на остановочных площадках общественного транспорта - 10 метров по периметру. </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прочих территориях - 15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8) для промышленных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9) для строительных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12) для автозаправочных станций, </w:t>
      </w:r>
      <w:proofErr w:type="spellStart"/>
      <w:r w:rsidRPr="00515B87">
        <w:rPr>
          <w:rFonts w:ascii="Times New Roman" w:eastAsia="Calibri" w:hAnsi="Times New Roman" w:cs="Times New Roman"/>
          <w:sz w:val="12"/>
          <w:szCs w:val="12"/>
        </w:rPr>
        <w:t>автогазозаправочных</w:t>
      </w:r>
      <w:proofErr w:type="spellEnd"/>
      <w:r w:rsidRPr="00515B87">
        <w:rPr>
          <w:rFonts w:ascii="Times New Roman" w:eastAsia="Calibri" w:hAnsi="Times New Roman" w:cs="Times New Roman"/>
          <w:sz w:val="12"/>
          <w:szCs w:val="12"/>
        </w:rPr>
        <w:t xml:space="preserve"> станций - 10 метров по периметру и подъезды к объектам;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для иных территорий: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lastRenderedPageBreak/>
        <w:t>Работу по систематизации карт-схем осуществляет уполномоченный орган на постоянной основе.</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17.1.9. Основными задачами мониторинга являются: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17.1.10. Мониторинг проводится ежеквартально, а также по информации, поступившей в уполномоченный орган. </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«17.2.27. </w:t>
      </w:r>
      <w:proofErr w:type="gramStart"/>
      <w:r w:rsidRPr="00515B87">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515B87">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Выгреб следует очищать по мере заполнения, но не реже 1 раза в 6 месяцев.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должны обеспечивать их дезинфекцию и ремонт.</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Выгреб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515B87">
        <w:rPr>
          <w:rFonts w:ascii="Times New Roman" w:eastAsia="Calibri" w:hAnsi="Times New Roman" w:cs="Times New Roman"/>
          <w:sz w:val="12"/>
          <w:szCs w:val="12"/>
        </w:rPr>
        <w:t>помойниц</w:t>
      </w:r>
      <w:proofErr w:type="spellEnd"/>
      <w:r w:rsidRPr="00515B87">
        <w:rPr>
          <w:rFonts w:ascii="Times New Roman" w:eastAsia="Calibri" w:hAnsi="Times New Roman" w:cs="Times New Roman"/>
          <w:sz w:val="12"/>
          <w:szCs w:val="12"/>
        </w:rPr>
        <w:t xml:space="preserve"> определяется их владельцами с учетом количества образующихся ЖБО». </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Опубликовать настоящее решение в газете «Сергиевский вестник».</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сельского поселения Сургут</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муниципального района Сергиевский</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А.Б. Александров</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Глава сельского  поселения Сургут</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муниципального района Сергиевский</w:t>
      </w:r>
    </w:p>
    <w:p w:rsidR="001530C9"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С.А. Содомов</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ИНФОРМАЦИОННОЕ СООБЩЕНИЕ</w:t>
      </w:r>
    </w:p>
    <w:p w:rsidR="00515B87" w:rsidRP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p>
    <w:p w:rsid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 xml:space="preserve">Руководствуясь п. 8 ст. 5.1 </w:t>
      </w:r>
      <w:proofErr w:type="spellStart"/>
      <w:r w:rsidRPr="00515B87">
        <w:rPr>
          <w:rFonts w:ascii="Times New Roman" w:eastAsia="Calibri" w:hAnsi="Times New Roman" w:cs="Times New Roman"/>
          <w:sz w:val="12"/>
          <w:szCs w:val="12"/>
        </w:rPr>
        <w:t>ГрК</w:t>
      </w:r>
      <w:proofErr w:type="spellEnd"/>
      <w:r w:rsidRPr="00515B87">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03.03.2025 г. №08, в соответствии с Постановлением Главы городского поселения Суходол муниципального района Сергиевский Самарской области № 03</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 xml:space="preserve">от 12.08.2025 г. «О проведении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w:t>
      </w:r>
      <w:r w:rsidRPr="00515B87">
        <w:rPr>
          <w:rFonts w:ascii="Times New Roman" w:eastAsia="Calibri" w:hAnsi="Times New Roman" w:cs="Times New Roman"/>
          <w:sz w:val="12"/>
          <w:szCs w:val="12"/>
        </w:rPr>
        <w:lastRenderedPageBreak/>
        <w:t>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 осуществляет опубликование проекта</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решения собрания представителей городского поселения Суходол муниципального района Сергиевский Самарской области «О внесении изменений в решение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в газете «Сергиевский вестник» и размещение проекта решения собрания представителей городского поселения Суходол муниципального района Сергиевский Самарской области «О внесении изменений</w:t>
      </w:r>
      <w:proofErr w:type="gramEnd"/>
      <w:r w:rsidRPr="00515B87">
        <w:rPr>
          <w:rFonts w:ascii="Times New Roman" w:eastAsia="Calibri" w:hAnsi="Times New Roman" w:cs="Times New Roman"/>
          <w:sz w:val="12"/>
          <w:szCs w:val="12"/>
        </w:rPr>
        <w:t xml:space="preserve"> в решение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515B87" w:rsidRDefault="00515B87"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D11F41">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515B87"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 xml:space="preserve">О внесении изменений в решение Собрания представителей городского поселения Суходол </w:t>
      </w: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муниципального района Сергиевский Самарской области № 30 от 18.07.2022 г. «Об утверждении правил благоустройства территории городского поселения Суходол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городского поселения Суходол муниципального района Сергиевский,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решило:</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Внести в Решение Собрания представителей городского поселения Суходол муниципального района Сергиевский Самарской области № 30 от 18.07.2022 г.  «Об утверждении правил благоустройства территории городского поселения Суходол муниципального района Сергиевский Самарской области» (далее – Правила) изменения следующего содержания: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«17.1.1. </w:t>
      </w:r>
      <w:proofErr w:type="gramStart"/>
      <w:r w:rsidRPr="00515B87">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515B87">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515B87">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 особенностям определения границ прилегающих территорий относятся: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lastRenderedPageBreak/>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территории общего пользования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территориях производственных зон - 15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прочих территориях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8) для промышленных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9) для строительных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12) для автозаправочных станций, </w:t>
      </w:r>
      <w:proofErr w:type="spellStart"/>
      <w:r w:rsidRPr="00515B87">
        <w:rPr>
          <w:rFonts w:ascii="Times New Roman" w:eastAsia="Calibri" w:hAnsi="Times New Roman" w:cs="Times New Roman"/>
          <w:sz w:val="12"/>
          <w:szCs w:val="12"/>
        </w:rPr>
        <w:t>автогазозаправочных</w:t>
      </w:r>
      <w:proofErr w:type="spellEnd"/>
      <w:r w:rsidRPr="00515B87">
        <w:rPr>
          <w:rFonts w:ascii="Times New Roman" w:eastAsia="Calibri" w:hAnsi="Times New Roman" w:cs="Times New Roman"/>
          <w:sz w:val="12"/>
          <w:szCs w:val="12"/>
        </w:rPr>
        <w:t xml:space="preserve"> станций - 15 метров по периметру и подъезды к объектам на расстоянии 10 метров от обочины;</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для иных территорий: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17.1.9. Основными задачами мониторинга являются: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lastRenderedPageBreak/>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«17.2.27. </w:t>
      </w:r>
      <w:proofErr w:type="gramStart"/>
      <w:r w:rsidRPr="00515B87">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515B87">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Выгреб следует очищать по мере заполнения, но не реже 1 раза в 6 месяцев.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должны обеспечивать их дезинфекцию и ремонт.</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Выгреб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515B87">
        <w:rPr>
          <w:rFonts w:ascii="Times New Roman" w:eastAsia="Calibri" w:hAnsi="Times New Roman" w:cs="Times New Roman"/>
          <w:sz w:val="12"/>
          <w:szCs w:val="12"/>
        </w:rPr>
        <w:t>помойниц</w:t>
      </w:r>
      <w:proofErr w:type="spellEnd"/>
      <w:r w:rsidRPr="00515B87">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Опубликовать настоящее решение в газете «Сергиевский вестник».</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05D05" w:rsidRDefault="00605D05" w:rsidP="00515B87">
      <w:pPr>
        <w:tabs>
          <w:tab w:val="left" w:pos="284"/>
          <w:tab w:val="left" w:pos="3828"/>
        </w:tabs>
        <w:spacing w:after="0" w:line="240" w:lineRule="auto"/>
        <w:jc w:val="right"/>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городского поселения Суходол</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r w:rsidRPr="00515B87">
        <w:rPr>
          <w:rFonts w:ascii="Times New Roman" w:eastAsia="Calibri" w:hAnsi="Times New Roman" w:cs="Times New Roman"/>
          <w:sz w:val="12"/>
          <w:szCs w:val="12"/>
        </w:rPr>
        <w:t>Самарской области</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С. И. Баранов</w:t>
      </w:r>
    </w:p>
    <w:p w:rsid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p>
    <w:p w:rsidR="00605D05" w:rsidRPr="00515B87" w:rsidRDefault="00605D05" w:rsidP="00515B87">
      <w:pPr>
        <w:tabs>
          <w:tab w:val="left" w:pos="284"/>
          <w:tab w:val="left" w:pos="3828"/>
        </w:tabs>
        <w:spacing w:after="0" w:line="240" w:lineRule="auto"/>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Глава городского поселения Суходол</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муниципального района Сергиевский Самарской области</w:t>
      </w:r>
    </w:p>
    <w:p w:rsidR="001530C9"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И. О. </w:t>
      </w:r>
      <w:proofErr w:type="spellStart"/>
      <w:r w:rsidRPr="00515B87">
        <w:rPr>
          <w:rFonts w:ascii="Times New Roman" w:eastAsia="Calibri" w:hAnsi="Times New Roman" w:cs="Times New Roman"/>
          <w:sz w:val="12"/>
          <w:szCs w:val="12"/>
        </w:rPr>
        <w:t>Беседин</w:t>
      </w:r>
      <w:proofErr w:type="spellEnd"/>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605D05" w:rsidRDefault="00605D05"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ИНФОРМАЦИОННОЕ СООБЩЕНИЕ</w:t>
      </w:r>
    </w:p>
    <w:p w:rsidR="00515B87" w:rsidRP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p>
    <w:p w:rsid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 xml:space="preserve">Руководствуясь п. 8 ст. 5.1 </w:t>
      </w:r>
      <w:proofErr w:type="spellStart"/>
      <w:r w:rsidRPr="00515B87">
        <w:rPr>
          <w:rFonts w:ascii="Times New Roman" w:eastAsia="Calibri" w:hAnsi="Times New Roman" w:cs="Times New Roman"/>
          <w:sz w:val="12"/>
          <w:szCs w:val="12"/>
        </w:rPr>
        <w:t>ГрК</w:t>
      </w:r>
      <w:proofErr w:type="spellEnd"/>
      <w:r w:rsidRPr="00515B87">
        <w:rPr>
          <w:rFonts w:ascii="Times New Roman" w:eastAsia="Calibri" w:hAnsi="Times New Roman" w:cs="Times New Roman"/>
          <w:sz w:val="12"/>
          <w:szCs w:val="12"/>
        </w:rPr>
        <w:t xml:space="preserve"> Ф,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утвержденного решением Собрания представителей сельского поселения Черновка муниципального района Сергиевский Самарской области от 03.03.2025 г. №11, в соответствии с Постановлением Главы сельского поселения Черновка муниципального района Сергиевский Самарской области № 2</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от 08.08.2025 г. «О проведении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осуществляет опубликование проекта</w:t>
      </w:r>
      <w:proofErr w:type="gramEnd"/>
      <w:r w:rsidRPr="00515B87">
        <w:rPr>
          <w:rFonts w:ascii="Times New Roman" w:eastAsia="Calibri" w:hAnsi="Times New Roman" w:cs="Times New Roman"/>
          <w:sz w:val="12"/>
          <w:szCs w:val="12"/>
        </w:rPr>
        <w:t xml:space="preserve"> </w:t>
      </w:r>
      <w:proofErr w:type="gramStart"/>
      <w:r w:rsidRPr="00515B87">
        <w:rPr>
          <w:rFonts w:ascii="Times New Roman" w:eastAsia="Calibri" w:hAnsi="Times New Roman" w:cs="Times New Roman"/>
          <w:sz w:val="12"/>
          <w:szCs w:val="12"/>
        </w:rPr>
        <w:t>решения собрания представителей сельского поселения Черновка муниципального района Сергиевский Самарской области «О внесении изменений в решение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в газете «Сергиевский вестник» и размещение проекта решения собрания представителей сельского поселения Черновка муниципального района Сергиевский Самарской области «О внесении изменений</w:t>
      </w:r>
      <w:proofErr w:type="gramEnd"/>
      <w:r w:rsidRPr="00515B87">
        <w:rPr>
          <w:rFonts w:ascii="Times New Roman" w:eastAsia="Calibri" w:hAnsi="Times New Roman" w:cs="Times New Roman"/>
          <w:sz w:val="12"/>
          <w:szCs w:val="12"/>
        </w:rPr>
        <w:t xml:space="preserve"> в решение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515B87" w:rsidRDefault="00515B87"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СОБРАНИЕ ПРЕДСТАВИТЕЛЕЙ</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МУНИЦИПАЛЬНОГО РАЙОНА СЕРГИЕВСКИЙ</w:t>
      </w:r>
    </w:p>
    <w:p w:rsidR="00515B87"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САМАРСКОЙ ОБЛАСТИ</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РЕШЕНИЕ</w:t>
      </w:r>
    </w:p>
    <w:p w:rsidR="00515B87" w:rsidRPr="00D11F41" w:rsidRDefault="00515B87" w:rsidP="00515B87">
      <w:pPr>
        <w:tabs>
          <w:tab w:val="left" w:pos="284"/>
        </w:tabs>
        <w:spacing w:after="0" w:line="240" w:lineRule="auto"/>
        <w:jc w:val="center"/>
        <w:rPr>
          <w:rFonts w:ascii="Times New Roman" w:eastAsia="Calibri" w:hAnsi="Times New Roman" w:cs="Times New Roman"/>
          <w:b/>
          <w:sz w:val="12"/>
          <w:szCs w:val="12"/>
        </w:rPr>
      </w:pPr>
      <w:r w:rsidRPr="00D11F41">
        <w:rPr>
          <w:rFonts w:ascii="Times New Roman" w:eastAsia="Calibri" w:hAnsi="Times New Roman" w:cs="Times New Roman"/>
          <w:b/>
          <w:sz w:val="12"/>
          <w:szCs w:val="12"/>
        </w:rPr>
        <w:t>ПРОЕКТ</w:t>
      </w: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«О внесении изменений в решение Собрания представителей сельского поселения  Черновка</w:t>
      </w:r>
    </w:p>
    <w:p w:rsidR="00515B87" w:rsidRPr="00515B87" w:rsidRDefault="00515B87" w:rsidP="00515B87">
      <w:pPr>
        <w:tabs>
          <w:tab w:val="left" w:pos="284"/>
          <w:tab w:val="left" w:pos="3828"/>
        </w:tabs>
        <w:spacing w:after="0" w:line="240" w:lineRule="auto"/>
        <w:jc w:val="center"/>
        <w:rPr>
          <w:rFonts w:ascii="Times New Roman" w:eastAsia="Calibri" w:hAnsi="Times New Roman" w:cs="Times New Roman"/>
          <w:b/>
          <w:sz w:val="12"/>
          <w:szCs w:val="12"/>
        </w:rPr>
      </w:pPr>
      <w:r w:rsidRPr="00515B87">
        <w:rPr>
          <w:rFonts w:ascii="Times New Roman" w:eastAsia="Calibri" w:hAnsi="Times New Roman" w:cs="Times New Roman"/>
          <w:b/>
          <w:sz w:val="12"/>
          <w:szCs w:val="12"/>
        </w:rPr>
        <w:t xml:space="preserve"> муниципального района Сергиевский Самарской области №24 от 18.07.2022г</w:t>
      </w:r>
      <w:proofErr w:type="gramStart"/>
      <w:r w:rsidRPr="00515B87">
        <w:rPr>
          <w:rFonts w:ascii="Times New Roman" w:eastAsia="Calibri" w:hAnsi="Times New Roman" w:cs="Times New Roman"/>
          <w:b/>
          <w:sz w:val="12"/>
          <w:szCs w:val="12"/>
        </w:rPr>
        <w:t>.«</w:t>
      </w:r>
      <w:proofErr w:type="gramEnd"/>
      <w:r w:rsidRPr="00515B87">
        <w:rPr>
          <w:rFonts w:ascii="Times New Roman" w:eastAsia="Calibri" w:hAnsi="Times New Roman" w:cs="Times New Roman"/>
          <w:b/>
          <w:sz w:val="12"/>
          <w:szCs w:val="12"/>
        </w:rPr>
        <w:t>Об утверждении правил благоустройства территории сельского  поселения Черновка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 </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lastRenderedPageBreak/>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13.06.2018 года №48-ГД «О порядке определения границ прилегающих территорий для целей благоустройства в Самарской области», Уставом сельского  поселения Черновка  муниципального района Сергиевский,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решило:</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Внести в Решение Собрания представителей сельского поселения Черновка муниципального района Сергиевский Самарской области №24 от 18.07.2022г</w:t>
      </w:r>
      <w:proofErr w:type="gramStart"/>
      <w:r w:rsidRPr="00515B87">
        <w:rPr>
          <w:rFonts w:ascii="Times New Roman" w:eastAsia="Calibri" w:hAnsi="Times New Roman" w:cs="Times New Roman"/>
          <w:sz w:val="12"/>
          <w:szCs w:val="12"/>
        </w:rPr>
        <w:t>.«</w:t>
      </w:r>
      <w:proofErr w:type="gramEnd"/>
      <w:r w:rsidRPr="00515B87">
        <w:rPr>
          <w:rFonts w:ascii="Times New Roman" w:eastAsia="Calibri" w:hAnsi="Times New Roman" w:cs="Times New Roman"/>
          <w:sz w:val="12"/>
          <w:szCs w:val="12"/>
        </w:rPr>
        <w:t>Об утверждении правил благоустройства территории сельского поселения Черновка муниципального района Сергиевский Самарской области» (далее – Правила) изменения следующего содержания: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Пункт 17.1 статьи 17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«17.1.1. </w:t>
      </w:r>
      <w:proofErr w:type="gramStart"/>
      <w:r w:rsidRPr="00515B87">
        <w:rPr>
          <w:rFonts w:ascii="Times New Roman" w:eastAsia="Calibri" w:hAnsi="Times New Roman" w:cs="Times New Roman"/>
          <w:sz w:val="12"/>
          <w:szCs w:val="12"/>
        </w:rPr>
        <w:t>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с  собственником 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2 к настоящим Правилам.</w:t>
      </w:r>
      <w:proofErr w:type="gramEnd"/>
      <w:r w:rsidRPr="00515B87">
        <w:rPr>
          <w:rFonts w:ascii="Times New Roman" w:eastAsia="Calibri" w:hAnsi="Times New Roman" w:cs="Times New Roman"/>
          <w:sz w:val="12"/>
          <w:szCs w:val="12"/>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17.1.5 настоящих Правил.</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В случае отсутствия заключенного в соответствии с настоящим пунктом соглашения граница прилегающей территории по отношению к зданию</w:t>
      </w:r>
      <w:proofErr w:type="gramEnd"/>
      <w:r w:rsidRPr="00515B87">
        <w:rPr>
          <w:rFonts w:ascii="Times New Roman" w:eastAsia="Calibri" w:hAnsi="Times New Roman" w:cs="Times New Roman"/>
          <w:sz w:val="12"/>
          <w:szCs w:val="12"/>
        </w:rPr>
        <w:t>,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 особенностям определения границ прилегающих территорий относятся: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17.1.2.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схематическое изображение границ здания, строения, сооружения, земельного участка;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схематическое изображение границ территории, прилегающей к зданию, строению, сооружению, земельному участку;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схематическое изображение, наименование (наименования) элементов благоустройства, попадающих в границы прилегающей территории.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17.1.3.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17.1.4.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17.1.5.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территориях жилых зон - 15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территории общего пользования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территориях производственных зон - 5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остановочных площадках общественного транспорта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на прочих территориях - 5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для сгруппированных на одной территории двух и более объектов потребительского рынка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для территорий, розничных мини-рынков, рынков, ярмарок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5) для нежилых зданий, не имеющих ограждающих устройств - 10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6) для нежилых зданий (комплекса зданий), имеющих ограждение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7) для автостоянок, не имеющих ограждающих устройств - 10 метров по периметру, а при наличии ограждения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lastRenderedPageBreak/>
        <w:t>8) для промышленных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9) для строительных объектов - 10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10) для отдельно стоящих тепловых, трансформаторных подстанций, зданий и сооружений инженерно-технического назначения (мачт, опор ЛЭП, опор освещения) на территориях общего пользования - 5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12) для автозаправочных станций, </w:t>
      </w:r>
      <w:proofErr w:type="spellStart"/>
      <w:r w:rsidRPr="00515B87">
        <w:rPr>
          <w:rFonts w:ascii="Times New Roman" w:eastAsia="Calibri" w:hAnsi="Times New Roman" w:cs="Times New Roman"/>
          <w:sz w:val="12"/>
          <w:szCs w:val="12"/>
        </w:rPr>
        <w:t>автогазозаправочных</w:t>
      </w:r>
      <w:proofErr w:type="spellEnd"/>
      <w:r w:rsidRPr="00515B87">
        <w:rPr>
          <w:rFonts w:ascii="Times New Roman" w:eastAsia="Calibri" w:hAnsi="Times New Roman" w:cs="Times New Roman"/>
          <w:sz w:val="12"/>
          <w:szCs w:val="12"/>
        </w:rPr>
        <w:t xml:space="preserve"> станций - 10 метров по периметру и подъезды к объектам;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для иных территорий: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наземным, надземным инженерным коммуникациям и сооружениям - по 5 метров в каждую сторону;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территории, прилегающие к рекламным конструкциям - 5 метров по периметру (радиусу) основания;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Определенные согласно данному пункту территории ограничиваются, тротуаром,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17.1.6.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17.1.7. Карты – схемы подлежат систематизации и поддержанию в актуальном состоянии.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Работу по систематизации карт-схем осуществляет уполномоченный орган на постоянной основе.</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Карты – схемы систематизируются по территориальной принадлежности к одному населенному пункту, входящему в состав поселения.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17.1.8.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17.1.9. Основными задачами мониторинга являются: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выявление и предупреждение возникновения негативных последствий нарушения обязательных требований;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получение объективных данных и показателей состояния объектов (элементов)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17.1.10. Мониторинг проводится ежеквартально, а также по информации, поступившей в уполномоченный орган.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Объектами, в отношении которых проводятся мероприятия по мониторингу, являются объекты (элементы) благоустройства.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17.1.11.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17.1.12.  При проведении мониторинга используются сведения, содержащиеся в картах-схемах.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17.1.13.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17.1.14.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1.2. Пункт 17.2.6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«17.2.6. На территории общего пользования поселения запрещено  сжигание отходов производства и потребления, ТКО, мусора, листвы, травы и стройматериалов.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При благоустройстве прилегающей территории также запрещается смет мусора и сгребание снега на проезжую часть дороги».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1.3. Пункт 17.2.27 статьи 17.2 Раздела 7 Правил благоустройства изложить в следующей редакции: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«17.2.27. </w:t>
      </w:r>
      <w:proofErr w:type="gramStart"/>
      <w:r w:rsidRPr="00515B87">
        <w:rPr>
          <w:rFonts w:ascii="Times New Roman" w:eastAsia="Calibri" w:hAnsi="Times New Roman" w:cs="Times New Roman"/>
          <w:sz w:val="12"/>
          <w:szCs w:val="12"/>
        </w:rPr>
        <w:t>В соответствии с Федеральным законом №52-ФЗ от 30.03.1999 г. «О санитарно-эпидемиологическом благополучии населения», Постановлением Главного государственного санитарного врача РФ от 28.01.2021г.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Pr="00515B87">
        <w:rPr>
          <w:rFonts w:ascii="Times New Roman" w:eastAsia="Calibri" w:hAnsi="Times New Roman" w:cs="Times New Roman"/>
          <w:sz w:val="12"/>
          <w:szCs w:val="12"/>
        </w:rPr>
        <w:t xml:space="preserve"> проведению санитарно-противоэпидемических (профилактических) мероприятий»  установлены следующие требования, правила, направленные на обеспечение безопасного обращения с отходами:</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Выгреб следует очищать по мере заполнения, но не реже 1 раза в 6 месяцев.</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15B87">
        <w:rPr>
          <w:rFonts w:ascii="Times New Roman" w:eastAsia="Calibri" w:hAnsi="Times New Roman" w:cs="Times New Roman"/>
          <w:sz w:val="12"/>
          <w:szCs w:val="12"/>
        </w:rPr>
        <w:t>Удаление ЖБО должно проводиться хозяйствующими субъектами,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с учетом требований законодательства в сфере обеспечения санитарно-эпидемиологического благополучия населения водоснабжения и водоотведения.</w:t>
      </w:r>
      <w:proofErr w:type="gramEnd"/>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Вывоз и сброс отходов в места, не предназначенные для обращения с отходами, запрещен.</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Гражданам необходимо организовать вывоз жидких бытовых отходов с территории домовладения, не допуская переполнения выгреба. Договора на вывоз ЖБО необходимо заключать со специализированной организацией и сохранять документ, подтверждающий вывоз ЖБО.</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Граждане и юридические лица, эксплуатирующие выгребы, дворовые уборные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должны обеспечивать их дезинфекцию и ремонт.</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 xml:space="preserve">Выгреб и </w:t>
      </w:r>
      <w:proofErr w:type="spellStart"/>
      <w:r w:rsidRPr="00515B87">
        <w:rPr>
          <w:rFonts w:ascii="Times New Roman" w:eastAsia="Calibri" w:hAnsi="Times New Roman" w:cs="Times New Roman"/>
          <w:sz w:val="12"/>
          <w:szCs w:val="12"/>
        </w:rPr>
        <w:t>помойницы</w:t>
      </w:r>
      <w:proofErr w:type="spellEnd"/>
      <w:r w:rsidRPr="00515B87">
        <w:rPr>
          <w:rFonts w:ascii="Times New Roman" w:eastAsia="Calibri" w:hAnsi="Times New Roman" w:cs="Times New Roman"/>
          <w:sz w:val="12"/>
          <w:szCs w:val="12"/>
        </w:rPr>
        <w:t xml:space="preserve"> должны иметь подземную водонепроницаемую емкостную часть для накопления жидких бытовых отходов (ЖБО). Объем выгребов и </w:t>
      </w:r>
      <w:proofErr w:type="spellStart"/>
      <w:r w:rsidRPr="00515B87">
        <w:rPr>
          <w:rFonts w:ascii="Times New Roman" w:eastAsia="Calibri" w:hAnsi="Times New Roman" w:cs="Times New Roman"/>
          <w:sz w:val="12"/>
          <w:szCs w:val="12"/>
        </w:rPr>
        <w:t>помойниц</w:t>
      </w:r>
      <w:proofErr w:type="spellEnd"/>
      <w:r w:rsidRPr="00515B87">
        <w:rPr>
          <w:rFonts w:ascii="Times New Roman" w:eastAsia="Calibri" w:hAnsi="Times New Roman" w:cs="Times New Roman"/>
          <w:sz w:val="12"/>
          <w:szCs w:val="12"/>
        </w:rPr>
        <w:t xml:space="preserve"> определяется их владельцами с учетом количества образующихся ЖБО».</w:t>
      </w:r>
    </w:p>
    <w:p w:rsidR="00605D05" w:rsidRDefault="00605D05" w:rsidP="00515B87">
      <w:pPr>
        <w:tabs>
          <w:tab w:val="left" w:pos="284"/>
          <w:tab w:val="left" w:pos="3828"/>
        </w:tabs>
        <w:spacing w:after="0" w:line="240" w:lineRule="auto"/>
        <w:ind w:firstLine="284"/>
        <w:jc w:val="both"/>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2. Опубликовать настоящее решение в газете «Сергиевский вестник».</w:t>
      </w:r>
    </w:p>
    <w:p w:rsidR="00515B87" w:rsidRPr="00515B87" w:rsidRDefault="00515B87" w:rsidP="00515B87">
      <w:pPr>
        <w:tabs>
          <w:tab w:val="left" w:pos="284"/>
          <w:tab w:val="left" w:pos="3828"/>
        </w:tabs>
        <w:spacing w:after="0" w:line="240" w:lineRule="auto"/>
        <w:ind w:firstLine="284"/>
        <w:jc w:val="both"/>
        <w:rPr>
          <w:rFonts w:ascii="Times New Roman" w:eastAsia="Calibri" w:hAnsi="Times New Roman" w:cs="Times New Roman"/>
          <w:sz w:val="12"/>
          <w:szCs w:val="12"/>
        </w:rPr>
      </w:pPr>
      <w:r w:rsidRPr="00515B8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5B87">
        <w:rPr>
          <w:rFonts w:ascii="Times New Roman" w:eastAsia="Calibri" w:hAnsi="Times New Roman" w:cs="Times New Roman"/>
          <w:sz w:val="12"/>
          <w:szCs w:val="12"/>
        </w:rPr>
        <w:t>сельского поселения  Черновка</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муниципального района Сергиевский</w:t>
      </w: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15B87">
        <w:rPr>
          <w:rFonts w:ascii="Times New Roman" w:eastAsia="Calibri" w:hAnsi="Times New Roman" w:cs="Times New Roman"/>
          <w:sz w:val="12"/>
          <w:szCs w:val="12"/>
        </w:rPr>
        <w:t>И.В.Милюкова</w:t>
      </w:r>
      <w:proofErr w:type="spellEnd"/>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p>
    <w:p w:rsidR="00515B87" w:rsidRP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Глава сельского поселения Черновка</w:t>
      </w:r>
    </w:p>
    <w:p w:rsidR="00515B87"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r w:rsidRPr="00515B87">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r w:rsidRPr="00515B87">
        <w:rPr>
          <w:rFonts w:ascii="Times New Roman" w:eastAsia="Calibri" w:hAnsi="Times New Roman" w:cs="Times New Roman"/>
          <w:sz w:val="12"/>
          <w:szCs w:val="12"/>
        </w:rPr>
        <w:t>Самарской области</w:t>
      </w:r>
    </w:p>
    <w:p w:rsidR="001530C9" w:rsidRDefault="00515B87" w:rsidP="00515B8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15B87">
        <w:rPr>
          <w:rFonts w:ascii="Times New Roman" w:eastAsia="Calibri" w:hAnsi="Times New Roman" w:cs="Times New Roman"/>
          <w:sz w:val="12"/>
          <w:szCs w:val="12"/>
        </w:rPr>
        <w:t>С.А.Белов</w:t>
      </w:r>
      <w:proofErr w:type="spellEnd"/>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1530C9" w:rsidRDefault="001530C9"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1530C9">
              <w:rPr>
                <w:rFonts w:ascii="Times New Roman" w:eastAsia="Calibri" w:hAnsi="Times New Roman" w:cs="Times New Roman"/>
                <w:sz w:val="12"/>
                <w:szCs w:val="12"/>
              </w:rPr>
              <w:t>9</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1530C9">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1B" w:rsidRDefault="0075191B" w:rsidP="000F23DD">
      <w:pPr>
        <w:spacing w:after="0" w:line="240" w:lineRule="auto"/>
      </w:pPr>
      <w:r>
        <w:separator/>
      </w:r>
    </w:p>
  </w:endnote>
  <w:endnote w:type="continuationSeparator" w:id="0">
    <w:p w:rsidR="0075191B" w:rsidRDefault="0075191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1B" w:rsidRDefault="0075191B" w:rsidP="000F23DD">
      <w:pPr>
        <w:spacing w:after="0" w:line="240" w:lineRule="auto"/>
      </w:pPr>
      <w:r>
        <w:separator/>
      </w:r>
    </w:p>
  </w:footnote>
  <w:footnote w:type="continuationSeparator" w:id="0">
    <w:p w:rsidR="0075191B" w:rsidRDefault="0075191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41" w:rsidRDefault="0075191B" w:rsidP="00F55381">
    <w:pPr>
      <w:pStyle w:val="a7"/>
      <w:tabs>
        <w:tab w:val="clear" w:pos="4677"/>
        <w:tab w:val="clear" w:pos="9355"/>
        <w:tab w:val="left" w:pos="1800"/>
      </w:tabs>
    </w:pPr>
    <w:sdt>
      <w:sdtPr>
        <w:id w:val="1198130974"/>
        <w:docPartObj>
          <w:docPartGallery w:val="Page Numbers (Top of Page)"/>
          <w:docPartUnique/>
        </w:docPartObj>
      </w:sdtPr>
      <w:sdtEndPr/>
      <w:sdtContent>
        <w:r w:rsidR="00D11F41">
          <w:fldChar w:fldCharType="begin"/>
        </w:r>
        <w:r w:rsidR="00D11F41">
          <w:instrText>PAGE   \* MERGEFORMAT</w:instrText>
        </w:r>
        <w:r w:rsidR="00D11F41">
          <w:fldChar w:fldCharType="separate"/>
        </w:r>
        <w:r w:rsidR="00605D05">
          <w:rPr>
            <w:noProof/>
          </w:rPr>
          <w:t>2</w:t>
        </w:r>
        <w:r w:rsidR="00D11F41">
          <w:rPr>
            <w:noProof/>
          </w:rPr>
          <w:fldChar w:fldCharType="end"/>
        </w:r>
      </w:sdtContent>
    </w:sdt>
  </w:p>
  <w:p w:rsidR="00D11F41" w:rsidRDefault="00D11F4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11F41" w:rsidRPr="00E93F32" w:rsidRDefault="00D11F41" w:rsidP="00263DC0">
    <w:pPr>
      <w:pStyle w:val="a7"/>
      <w:rPr>
        <w:rFonts w:ascii="Times New Roman" w:hAnsi="Times New Roman" w:cs="Times New Roman"/>
        <w:i/>
        <w:sz w:val="16"/>
        <w:szCs w:val="16"/>
      </w:rPr>
    </w:pPr>
    <w:r>
      <w:rPr>
        <w:rFonts w:ascii="Times New Roman" w:hAnsi="Times New Roman" w:cs="Times New Roman"/>
        <w:i/>
        <w:sz w:val="16"/>
        <w:szCs w:val="16"/>
      </w:rPr>
      <w:t>Вторник, 19 августа 2025 года, №53(1078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D11F41" w:rsidRDefault="00D11F41">
        <w:pPr>
          <w:pStyle w:val="a7"/>
        </w:pPr>
        <w:r>
          <w:fldChar w:fldCharType="begin"/>
        </w:r>
        <w:r>
          <w:instrText>PAGE   \* MERGEFORMAT</w:instrText>
        </w:r>
        <w:r>
          <w:fldChar w:fldCharType="separate"/>
        </w:r>
        <w:r>
          <w:rPr>
            <w:noProof/>
          </w:rPr>
          <w:t>2</w:t>
        </w:r>
        <w:r>
          <w:rPr>
            <w:noProof/>
          </w:rPr>
          <w:fldChar w:fldCharType="end"/>
        </w:r>
      </w:p>
    </w:sdtContent>
  </w:sdt>
  <w:p w:rsidR="00D11F41" w:rsidRPr="000443FC" w:rsidRDefault="00D11F4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11F41" w:rsidRPr="00263DC0" w:rsidRDefault="00D11F4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11F41" w:rsidRDefault="00D11F41"/>
  <w:p w:rsidR="00D11F41" w:rsidRDefault="00D11F41"/>
  <w:p w:rsidR="00D11F41" w:rsidRDefault="00D11F41"/>
  <w:p w:rsidR="00D11F41" w:rsidRDefault="00D11F41"/>
  <w:p w:rsidR="00D11F41" w:rsidRDefault="00D11F41"/>
  <w:p w:rsidR="00D11F41" w:rsidRDefault="00D11F41"/>
  <w:p w:rsidR="00D11F41" w:rsidRDefault="00D11F41"/>
  <w:p w:rsidR="00D11F41" w:rsidRDefault="00D11F41"/>
  <w:p w:rsidR="00D11F41" w:rsidRDefault="00D11F41"/>
  <w:p w:rsidR="00D11F41" w:rsidRDefault="00D11F41"/>
  <w:p w:rsidR="00D11F41" w:rsidRDefault="00D11F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BC1"/>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0C9"/>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5B87"/>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05"/>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58EE"/>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91B"/>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32B"/>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001"/>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1F41"/>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5E3"/>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5B7B"/>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5BC1"/>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2C14-38C8-4FDD-85AF-84B277BD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Pages>
  <Words>45254</Words>
  <Characters>257952</Characters>
  <Application>Microsoft Office Word</Application>
  <DocSecurity>0</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2025-08-22T04:16:00Z</dcterms:modified>
</cp:coreProperties>
</file>